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2" w:type="dxa"/>
        <w:tblLayout w:type="fixed"/>
        <w:tblCellMar>
          <w:left w:w="0" w:type="dxa"/>
          <w:right w:w="0" w:type="dxa"/>
        </w:tblCellMar>
        <w:tblLook w:val="0000" w:firstRow="0" w:lastRow="0" w:firstColumn="0" w:lastColumn="0" w:noHBand="0" w:noVBand="0"/>
      </w:tblPr>
      <w:tblGrid>
        <w:gridCol w:w="10538"/>
      </w:tblGrid>
      <w:tr w:rsidR="00551F2F" w14:paraId="592A169C" w14:textId="77777777" w:rsidTr="007A4DCE">
        <w:trPr>
          <w:trHeight w:val="1940"/>
        </w:trPr>
        <w:tc>
          <w:tcPr>
            <w:tcW w:w="10538" w:type="dxa"/>
            <w:tcBorders>
              <w:top w:val="none" w:sz="6" w:space="0" w:color="auto"/>
              <w:left w:val="none" w:sz="6" w:space="0" w:color="auto"/>
              <w:bottom w:val="none" w:sz="6" w:space="0" w:color="auto"/>
              <w:right w:val="none" w:sz="6" w:space="0" w:color="auto"/>
            </w:tcBorders>
            <w:shd w:val="clear" w:color="auto" w:fill="76923C" w:themeFill="accent3" w:themeFillShade="BF"/>
          </w:tcPr>
          <w:p w14:paraId="49E2FC87" w14:textId="77777777" w:rsidR="00551F2F" w:rsidRDefault="00551F2F">
            <w:pPr>
              <w:pStyle w:val="TableParagraph"/>
              <w:kinsoku w:val="0"/>
              <w:overflowPunct w:val="0"/>
              <w:spacing w:before="227"/>
              <w:ind w:right="107"/>
              <w:jc w:val="right"/>
              <w:rPr>
                <w:b/>
                <w:bCs/>
                <w:color w:val="FFFFFF"/>
                <w:sz w:val="32"/>
                <w:szCs w:val="32"/>
              </w:rPr>
            </w:pPr>
            <w:r>
              <w:rPr>
                <w:b/>
                <w:bCs/>
                <w:color w:val="FFFFFF"/>
                <w:sz w:val="32"/>
                <w:szCs w:val="32"/>
              </w:rPr>
              <w:t xml:space="preserve">Right to Buy </w:t>
            </w:r>
          </w:p>
          <w:p w14:paraId="23FE95B8" w14:textId="77777777" w:rsidR="00551F2F" w:rsidRDefault="00551F2F">
            <w:pPr>
              <w:pStyle w:val="TableParagraph"/>
              <w:kinsoku w:val="0"/>
              <w:overflowPunct w:val="0"/>
              <w:spacing w:before="5"/>
              <w:rPr>
                <w:rFonts w:ascii="Times New Roman" w:hAnsi="Times New Roman" w:cs="Times New Roman"/>
                <w:sz w:val="30"/>
                <w:szCs w:val="30"/>
              </w:rPr>
            </w:pPr>
          </w:p>
          <w:p w14:paraId="78C2830A" w14:textId="77777777" w:rsidR="00551F2F" w:rsidRDefault="00551F2F">
            <w:pPr>
              <w:pStyle w:val="TableParagraph"/>
              <w:kinsoku w:val="0"/>
              <w:overflowPunct w:val="0"/>
              <w:spacing w:line="266" w:lineRule="auto"/>
              <w:ind w:left="7799" w:right="99" w:firstLine="324"/>
              <w:jc w:val="right"/>
              <w:rPr>
                <w:b/>
                <w:bCs/>
                <w:color w:val="FFFFFF"/>
                <w:sz w:val="32"/>
                <w:szCs w:val="32"/>
              </w:rPr>
            </w:pPr>
            <w:r>
              <w:rPr>
                <w:b/>
                <w:bCs/>
                <w:color w:val="FFFFFF"/>
                <w:w w:val="95"/>
                <w:sz w:val="32"/>
                <w:szCs w:val="32"/>
              </w:rPr>
              <w:t xml:space="preserve">Supplementary </w:t>
            </w:r>
            <w:r>
              <w:rPr>
                <w:b/>
                <w:bCs/>
                <w:color w:val="FFFFFF"/>
                <w:sz w:val="32"/>
                <w:szCs w:val="32"/>
              </w:rPr>
              <w:t>Application Form</w:t>
            </w:r>
          </w:p>
        </w:tc>
      </w:tr>
      <w:tr w:rsidR="00551F2F" w14:paraId="6F4C36F8" w14:textId="77777777">
        <w:trPr>
          <w:trHeight w:val="8200"/>
        </w:trPr>
        <w:tc>
          <w:tcPr>
            <w:tcW w:w="10538" w:type="dxa"/>
            <w:tcBorders>
              <w:top w:val="none" w:sz="6" w:space="0" w:color="auto"/>
              <w:left w:val="none" w:sz="6" w:space="0" w:color="auto"/>
              <w:bottom w:val="none" w:sz="6" w:space="0" w:color="auto"/>
              <w:right w:val="none" w:sz="6" w:space="0" w:color="auto"/>
            </w:tcBorders>
          </w:tcPr>
          <w:p w14:paraId="3EB241CD" w14:textId="77777777" w:rsidR="00551F2F" w:rsidRDefault="00551F2F">
            <w:pPr>
              <w:pStyle w:val="TableParagraph"/>
              <w:kinsoku w:val="0"/>
              <w:overflowPunct w:val="0"/>
              <w:rPr>
                <w:rFonts w:ascii="Times New Roman" w:hAnsi="Times New Roman" w:cs="Times New Roman"/>
                <w:sz w:val="30"/>
                <w:szCs w:val="30"/>
              </w:rPr>
            </w:pPr>
          </w:p>
          <w:p w14:paraId="57933B39" w14:textId="77777777" w:rsidR="00551F2F" w:rsidRDefault="00EE2337">
            <w:pPr>
              <w:pStyle w:val="TableParagraph"/>
              <w:kinsoku w:val="0"/>
              <w:overflowPunct w:val="0"/>
              <w:spacing w:before="8"/>
              <w:rPr>
                <w:rFonts w:ascii="Times New Roman" w:hAnsi="Times New Roman" w:cs="Times New Roman"/>
                <w:sz w:val="38"/>
                <w:szCs w:val="38"/>
              </w:rPr>
            </w:pPr>
            <w:r>
              <w:rPr>
                <w:rFonts w:ascii="Times New Roman" w:hAnsi="Times New Roman" w:cs="Times New Roman"/>
                <w:sz w:val="38"/>
                <w:szCs w:val="38"/>
              </w:rPr>
              <w:t xml:space="preserve"> </w:t>
            </w:r>
          </w:p>
          <w:p w14:paraId="4653ED2C" w14:textId="77777777" w:rsidR="00551F2F" w:rsidRDefault="00551F2F">
            <w:pPr>
              <w:pStyle w:val="TableParagraph"/>
              <w:kinsoku w:val="0"/>
              <w:overflowPunct w:val="0"/>
              <w:ind w:left="107" w:right="154"/>
              <w:rPr>
                <w:sz w:val="28"/>
                <w:szCs w:val="28"/>
              </w:rPr>
            </w:pPr>
            <w:r>
              <w:rPr>
                <w:sz w:val="28"/>
                <w:szCs w:val="28"/>
              </w:rPr>
              <w:t>Fill in this form if you are applying to buy a property under the Right to Buy scheme.</w:t>
            </w:r>
          </w:p>
          <w:p w14:paraId="1CBE874E" w14:textId="77777777" w:rsidR="00551F2F" w:rsidRDefault="00551F2F">
            <w:pPr>
              <w:pStyle w:val="TableParagraph"/>
              <w:kinsoku w:val="0"/>
              <w:overflowPunct w:val="0"/>
              <w:spacing w:before="5"/>
              <w:rPr>
                <w:rFonts w:ascii="Times New Roman" w:hAnsi="Times New Roman" w:cs="Times New Roman"/>
                <w:sz w:val="36"/>
                <w:szCs w:val="36"/>
              </w:rPr>
            </w:pPr>
          </w:p>
          <w:p w14:paraId="54597867" w14:textId="7A0E2BF5" w:rsidR="00551F2F" w:rsidRDefault="00551F2F">
            <w:pPr>
              <w:pStyle w:val="TableParagraph"/>
              <w:kinsoku w:val="0"/>
              <w:overflowPunct w:val="0"/>
              <w:spacing w:line="271" w:lineRule="auto"/>
              <w:ind w:left="107" w:right="964"/>
              <w:rPr>
                <w:sz w:val="28"/>
                <w:szCs w:val="28"/>
              </w:rPr>
            </w:pPr>
            <w:r>
              <w:rPr>
                <w:sz w:val="28"/>
                <w:szCs w:val="28"/>
              </w:rPr>
              <w:t xml:space="preserve">The information on this form will be used to verify eligibility. All questions must be filled </w:t>
            </w:r>
            <w:r w:rsidR="00D63217">
              <w:rPr>
                <w:sz w:val="28"/>
                <w:szCs w:val="28"/>
              </w:rPr>
              <w:t>in and</w:t>
            </w:r>
            <w:r>
              <w:rPr>
                <w:sz w:val="28"/>
                <w:szCs w:val="28"/>
              </w:rPr>
              <w:t xml:space="preserve"> answered truthfully.</w:t>
            </w:r>
          </w:p>
          <w:p w14:paraId="076CE2AF" w14:textId="77777777" w:rsidR="00551F2F" w:rsidRDefault="00551F2F">
            <w:pPr>
              <w:pStyle w:val="TableParagraph"/>
              <w:kinsoku w:val="0"/>
              <w:overflowPunct w:val="0"/>
              <w:spacing w:line="322" w:lineRule="exact"/>
              <w:ind w:left="107"/>
              <w:rPr>
                <w:sz w:val="28"/>
                <w:szCs w:val="28"/>
              </w:rPr>
            </w:pPr>
            <w:r>
              <w:rPr>
                <w:sz w:val="28"/>
                <w:szCs w:val="28"/>
              </w:rPr>
              <w:t>The information provided will be stored on a computer.</w:t>
            </w:r>
          </w:p>
          <w:p w14:paraId="77411030" w14:textId="77777777" w:rsidR="00551F2F" w:rsidRDefault="00551F2F">
            <w:pPr>
              <w:pStyle w:val="TableParagraph"/>
              <w:kinsoku w:val="0"/>
              <w:overflowPunct w:val="0"/>
              <w:spacing w:before="3"/>
              <w:rPr>
                <w:rFonts w:ascii="Times New Roman" w:hAnsi="Times New Roman" w:cs="Times New Roman"/>
                <w:sz w:val="35"/>
                <w:szCs w:val="35"/>
              </w:rPr>
            </w:pPr>
          </w:p>
          <w:p w14:paraId="1616FF9F" w14:textId="77777777" w:rsidR="00551F2F" w:rsidRDefault="005A32D0">
            <w:pPr>
              <w:pStyle w:val="TableParagraph"/>
              <w:kinsoku w:val="0"/>
              <w:overflowPunct w:val="0"/>
              <w:ind w:left="107" w:right="221"/>
              <w:rPr>
                <w:b/>
                <w:bCs/>
                <w:color w:val="0A0A0A"/>
                <w:sz w:val="28"/>
                <w:szCs w:val="28"/>
              </w:rPr>
            </w:pPr>
            <w:r>
              <w:rPr>
                <w:b/>
                <w:bCs/>
                <w:color w:val="0A0A0A"/>
                <w:sz w:val="28"/>
                <w:szCs w:val="28"/>
              </w:rPr>
              <w:t>Gravesham Borough Council</w:t>
            </w:r>
            <w:r w:rsidR="00551F2F">
              <w:rPr>
                <w:b/>
                <w:bCs/>
                <w:color w:val="0A0A0A"/>
                <w:sz w:val="28"/>
                <w:szCs w:val="28"/>
              </w:rPr>
              <w:t xml:space="preserve"> is under a duty to protect the public funds it administers, and to this end may use the information provided on this form for the prevention and detection of fraud. It may also share this information with other bodies responsible for auditing or administering public funds for these purposes.</w:t>
            </w:r>
          </w:p>
          <w:p w14:paraId="0B5925BF" w14:textId="77777777" w:rsidR="00551F2F" w:rsidRDefault="00551F2F">
            <w:pPr>
              <w:pStyle w:val="TableParagraph"/>
              <w:kinsoku w:val="0"/>
              <w:overflowPunct w:val="0"/>
              <w:rPr>
                <w:rFonts w:ascii="Times New Roman" w:hAnsi="Times New Roman" w:cs="Times New Roman"/>
                <w:sz w:val="35"/>
                <w:szCs w:val="35"/>
              </w:rPr>
            </w:pPr>
          </w:p>
          <w:p w14:paraId="7609BF97" w14:textId="77777777" w:rsidR="00551F2F" w:rsidRDefault="00551F2F">
            <w:pPr>
              <w:pStyle w:val="TableParagraph"/>
              <w:kinsoku w:val="0"/>
              <w:overflowPunct w:val="0"/>
              <w:ind w:left="107"/>
              <w:rPr>
                <w:b/>
                <w:bCs/>
                <w:color w:val="0A0A0A"/>
                <w:sz w:val="28"/>
                <w:szCs w:val="28"/>
              </w:rPr>
            </w:pPr>
            <w:r>
              <w:rPr>
                <w:b/>
                <w:bCs/>
                <w:color w:val="0A0A0A"/>
                <w:sz w:val="28"/>
                <w:szCs w:val="28"/>
              </w:rPr>
              <w:t>For further information contact:</w:t>
            </w:r>
          </w:p>
          <w:p w14:paraId="6F07EE53" w14:textId="77777777" w:rsidR="00551F2F" w:rsidRDefault="00551F2F">
            <w:pPr>
              <w:pStyle w:val="TableParagraph"/>
              <w:kinsoku w:val="0"/>
              <w:overflowPunct w:val="0"/>
              <w:spacing w:before="9"/>
              <w:rPr>
                <w:rFonts w:ascii="Times New Roman" w:hAnsi="Times New Roman" w:cs="Times New Roman"/>
                <w:sz w:val="34"/>
                <w:szCs w:val="34"/>
              </w:rPr>
            </w:pPr>
          </w:p>
          <w:p w14:paraId="1E4EEAB4" w14:textId="77777777" w:rsidR="00551F2F" w:rsidRDefault="005A32D0">
            <w:pPr>
              <w:pStyle w:val="TableParagraph"/>
              <w:kinsoku w:val="0"/>
              <w:overflowPunct w:val="0"/>
              <w:ind w:left="107"/>
              <w:rPr>
                <w:color w:val="0A0A0A"/>
                <w:sz w:val="28"/>
                <w:szCs w:val="28"/>
              </w:rPr>
            </w:pPr>
            <w:r>
              <w:rPr>
                <w:color w:val="0A0A0A"/>
                <w:sz w:val="28"/>
                <w:szCs w:val="28"/>
              </w:rPr>
              <w:t>Gravesham Borough Council</w:t>
            </w:r>
          </w:p>
          <w:p w14:paraId="548EBB4E" w14:textId="77777777" w:rsidR="005A32D0" w:rsidRDefault="005A32D0">
            <w:pPr>
              <w:pStyle w:val="TableParagraph"/>
              <w:kinsoku w:val="0"/>
              <w:overflowPunct w:val="0"/>
              <w:spacing w:before="39" w:line="271" w:lineRule="auto"/>
              <w:ind w:left="107" w:right="7002"/>
              <w:rPr>
                <w:color w:val="0A0A0A"/>
                <w:sz w:val="28"/>
                <w:szCs w:val="28"/>
              </w:rPr>
            </w:pPr>
            <w:r>
              <w:rPr>
                <w:color w:val="0A0A0A"/>
                <w:sz w:val="28"/>
                <w:szCs w:val="28"/>
              </w:rPr>
              <w:t>Windmill Street</w:t>
            </w:r>
          </w:p>
          <w:p w14:paraId="02B476DB" w14:textId="77777777" w:rsidR="005A32D0" w:rsidRDefault="005A32D0">
            <w:pPr>
              <w:pStyle w:val="TableParagraph"/>
              <w:kinsoku w:val="0"/>
              <w:overflowPunct w:val="0"/>
              <w:spacing w:before="39" w:line="271" w:lineRule="auto"/>
              <w:ind w:left="107" w:right="7002"/>
              <w:rPr>
                <w:color w:val="0A0A0A"/>
                <w:sz w:val="28"/>
                <w:szCs w:val="28"/>
              </w:rPr>
            </w:pPr>
            <w:r>
              <w:rPr>
                <w:color w:val="0A0A0A"/>
                <w:sz w:val="28"/>
                <w:szCs w:val="28"/>
              </w:rPr>
              <w:t>Gravesend</w:t>
            </w:r>
          </w:p>
          <w:p w14:paraId="60406907" w14:textId="77777777" w:rsidR="00551F2F" w:rsidRDefault="005A32D0">
            <w:pPr>
              <w:pStyle w:val="TableParagraph"/>
              <w:kinsoku w:val="0"/>
              <w:overflowPunct w:val="0"/>
              <w:spacing w:before="39" w:line="271" w:lineRule="auto"/>
              <w:ind w:left="107" w:right="7002"/>
              <w:rPr>
                <w:color w:val="0A0A0A"/>
                <w:sz w:val="28"/>
                <w:szCs w:val="28"/>
              </w:rPr>
            </w:pPr>
            <w:r>
              <w:rPr>
                <w:color w:val="0A0A0A"/>
                <w:sz w:val="28"/>
                <w:szCs w:val="28"/>
              </w:rPr>
              <w:t>DA12 1AU</w:t>
            </w:r>
          </w:p>
          <w:p w14:paraId="220A179A" w14:textId="77777777" w:rsidR="00551F2F" w:rsidRDefault="00551F2F">
            <w:pPr>
              <w:pStyle w:val="TableParagraph"/>
              <w:kinsoku w:val="0"/>
              <w:overflowPunct w:val="0"/>
              <w:spacing w:before="5"/>
              <w:rPr>
                <w:rFonts w:ascii="Times New Roman" w:hAnsi="Times New Roman" w:cs="Times New Roman"/>
                <w:sz w:val="31"/>
                <w:szCs w:val="31"/>
              </w:rPr>
            </w:pPr>
          </w:p>
          <w:p w14:paraId="78382231" w14:textId="7587934B" w:rsidR="00551F2F" w:rsidRDefault="005A32D0">
            <w:pPr>
              <w:pStyle w:val="TableParagraph"/>
              <w:kinsoku w:val="0"/>
              <w:overflowPunct w:val="0"/>
              <w:ind w:left="107"/>
              <w:rPr>
                <w:color w:val="0A0A0A"/>
                <w:sz w:val="28"/>
                <w:szCs w:val="28"/>
              </w:rPr>
            </w:pPr>
            <w:r>
              <w:rPr>
                <w:color w:val="0A0A0A"/>
                <w:sz w:val="28"/>
                <w:szCs w:val="28"/>
              </w:rPr>
              <w:t xml:space="preserve">01474 </w:t>
            </w:r>
            <w:r w:rsidR="00D63217">
              <w:rPr>
                <w:color w:val="0A0A0A"/>
                <w:sz w:val="28"/>
                <w:szCs w:val="28"/>
              </w:rPr>
              <w:t>33 7</w:t>
            </w:r>
            <w:r w:rsidR="006C4F84">
              <w:rPr>
                <w:color w:val="0A0A0A"/>
                <w:sz w:val="28"/>
                <w:szCs w:val="28"/>
              </w:rPr>
              <w:t>0 00</w:t>
            </w:r>
          </w:p>
          <w:p w14:paraId="1C84BB4C" w14:textId="77777777" w:rsidR="00551F2F" w:rsidRDefault="00551F2F">
            <w:pPr>
              <w:pStyle w:val="TableParagraph"/>
              <w:kinsoku w:val="0"/>
              <w:overflowPunct w:val="0"/>
              <w:spacing w:before="9"/>
              <w:rPr>
                <w:rFonts w:ascii="Times New Roman" w:hAnsi="Times New Roman" w:cs="Times New Roman"/>
                <w:sz w:val="34"/>
                <w:szCs w:val="34"/>
              </w:rPr>
            </w:pPr>
          </w:p>
          <w:p w14:paraId="2B121213" w14:textId="01D9F3BA" w:rsidR="00551F2F" w:rsidRDefault="005A32D0" w:rsidP="005A32D0">
            <w:pPr>
              <w:pStyle w:val="TableParagraph"/>
              <w:kinsoku w:val="0"/>
              <w:overflowPunct w:val="0"/>
              <w:spacing w:line="310" w:lineRule="exact"/>
              <w:ind w:left="107"/>
              <w:rPr>
                <w:color w:val="0A0A0A"/>
                <w:sz w:val="28"/>
                <w:szCs w:val="28"/>
              </w:rPr>
            </w:pPr>
            <w:r>
              <w:rPr>
                <w:rFonts w:ascii="Times New Roman" w:hAnsi="Times New Roman" w:cs="Times New Roman"/>
              </w:rPr>
              <w:t xml:space="preserve">Email: </w:t>
            </w:r>
            <w:r w:rsidR="00D63217">
              <w:rPr>
                <w:rFonts w:ascii="Times New Roman" w:hAnsi="Times New Roman" w:cs="Times New Roman"/>
              </w:rPr>
              <w:t>leaseholdandRTBenquiries</w:t>
            </w:r>
            <w:r>
              <w:rPr>
                <w:rFonts w:ascii="Times New Roman" w:hAnsi="Times New Roman" w:cs="Times New Roman"/>
              </w:rPr>
              <w:t>@gravesham.gov.uk</w:t>
            </w:r>
          </w:p>
        </w:tc>
      </w:tr>
    </w:tbl>
    <w:p w14:paraId="59E5C0A7" w14:textId="77777777" w:rsidR="00551F2F" w:rsidRDefault="002D1523">
      <w:pPr>
        <w:pStyle w:val="BodyText"/>
        <w:kinsoku w:val="0"/>
        <w:overflowPunct w:val="0"/>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0" allowOverlap="1" wp14:anchorId="5974C86B" wp14:editId="703990DA">
                <wp:simplePos x="0" y="0"/>
                <wp:positionH relativeFrom="page">
                  <wp:posOffset>551815</wp:posOffset>
                </wp:positionH>
                <wp:positionV relativeFrom="page">
                  <wp:posOffset>570230</wp:posOffset>
                </wp:positionV>
                <wp:extent cx="1879600" cy="1193800"/>
                <wp:effectExtent l="0" t="0" r="0" b="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6FAB" w14:textId="77777777" w:rsidR="00551F2F" w:rsidRDefault="00551F2F" w:rsidP="007A4DCE">
                            <w:pPr>
                              <w:shd w:val="clear" w:color="auto" w:fill="76923C" w:themeFill="accent3" w:themeFillShade="BF"/>
                              <w:rPr>
                                <w:rFonts w:ascii="Times New Roman" w:hAnsi="Times New Roman" w:cs="Times New Roman"/>
                              </w:rPr>
                            </w:pPr>
                          </w:p>
                          <w:p w14:paraId="7760A372" w14:textId="77777777" w:rsidR="005A32D0" w:rsidRDefault="005A32D0" w:rsidP="007A4DCE">
                            <w:pPr>
                              <w:shd w:val="clear" w:color="auto" w:fill="76923C" w:themeFill="accent3" w:themeFillShade="BF"/>
                              <w:rPr>
                                <w:rFonts w:ascii="Times New Roman" w:hAnsi="Times New Roman" w:cs="Times New Roman"/>
                              </w:rPr>
                            </w:pPr>
                          </w:p>
                          <w:p w14:paraId="516B52AF" w14:textId="77777777" w:rsidR="005A32D0" w:rsidRPr="005A32D0" w:rsidRDefault="005A32D0" w:rsidP="007A4DCE">
                            <w:pPr>
                              <w:shd w:val="clear" w:color="auto" w:fill="76923C" w:themeFill="accent3" w:themeFillShade="BF"/>
                              <w:rPr>
                                <w:color w:val="FFFFFF" w:themeColor="background1"/>
                                <w:sz w:val="36"/>
                                <w:szCs w:val="36"/>
                              </w:rPr>
                            </w:pPr>
                            <w:r w:rsidRPr="005A32D0">
                              <w:rPr>
                                <w:color w:val="FFFFFF" w:themeColor="background1"/>
                                <w:sz w:val="36"/>
                                <w:szCs w:val="36"/>
                              </w:rPr>
                              <w:t>Gravesham Borough Council</w:t>
                            </w:r>
                          </w:p>
                          <w:p w14:paraId="1D4FF099" w14:textId="77777777" w:rsidR="005A32D0" w:rsidRDefault="005A32D0" w:rsidP="007A4DCE">
                            <w:pPr>
                              <w:shd w:val="clear" w:color="auto" w:fill="76923C" w:themeFill="accent3" w:themeFillShade="BF"/>
                              <w:rPr>
                                <w:rFonts w:ascii="Times New Roman" w:hAnsi="Times New Roman" w:cs="Times New Roman"/>
                              </w:rPr>
                            </w:pPr>
                          </w:p>
                          <w:p w14:paraId="1ECDDC13" w14:textId="77777777" w:rsidR="005A32D0" w:rsidRDefault="005A32D0" w:rsidP="007A4DCE">
                            <w:pPr>
                              <w:shd w:val="clear" w:color="auto" w:fill="76923C" w:themeFill="accent3" w:themeFillShade="BF"/>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C86B" id="Rectangle 4" o:spid="_x0000_s1026" style="position:absolute;margin-left:43.45pt;margin-top:44.9pt;width:148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mOzwEAAIgDAAAOAAAAZHJzL2Uyb0RvYy54bWysU9tu2zAMfR+wfxD0vjjugC414hRFiw4D&#10;ugvQ7gNkWbKN2aJGKrGzrx8lx+nWvg17EUiKOjw8pLbX09CLg0HqwJUyX62lME5D3bmmlN+f7t9t&#10;pKCgXK16cKaUR0Pyevf2zXb0hbmAFvraoGAQR8XoS9mG4IssI92aQdEKvHF8aQEHFdjFJqtRjYw+&#10;9NnFen2ZjYC1R9CGiKN386XcJXxrjQ5frSUTRF9K5hbSiems4pnttqpoUPm20yca6h9YDKpzXPQM&#10;daeCEnvsXkENnUYgsGGlYcjA2k6b1AN3k69fdPPYKm9SLywO+bNM9P9g9ZfDo/+GkTr5B9A/SDi4&#10;bZVrzA0ijK1RNZfLo1DZ6Kk4P4gO8VNRjZ+h5tGqfYCkwWRxiIDcnZiS1Mez1GYKQnMw33y4ulzz&#10;RDTf5fnV+w07sYYqluceKXw0MIholBJ5lgleHR4ozKlLSqzm4L7r+zTP3v0VYMwYSfQj47gcVISp&#10;mjg7mhXUR24EYV4PXmc2WsBfUoy8GqWkn3uFRor+k2Mx4h4tBi5GtRjKaX5ayiDFbN6Ged/2Hrum&#10;ZeQ8teHghgWzXWrlmcWJJ487iXFazbhPf/op6/kD7X4DAAD//wMAUEsDBBQABgAIAAAAIQD3zlMc&#10;4AAAAAkBAAAPAAAAZHJzL2Rvd25yZXYueG1sTI/NTsMwEITvSLyDtUjcqEOQWifEqSp+VI7QIrW9&#10;ufGSRMTrKHabwNOznOC02p3R7DfFcnKdOOMQWk8abmcJCKTK25ZqDe/b5xsFIkRD1nSeUMMXBliW&#10;lxeFya0f6Q3Pm1gLDqGQGw1NjH0uZagadCbMfI/E2ocfnIm8DrW0gxk53HUyTZK5dKYl/tCYHh8a&#10;rD43J6dhrfrV/sV/j3X3dFjvXnfZ4zaLWl9fTat7EBGn+GeGX3xGh5KZjv5ENohOg5pn7OSZcQPW&#10;71TKh6OGdLFQIMtC/m9Q/gAAAP//AwBQSwECLQAUAAYACAAAACEAtoM4kv4AAADhAQAAEwAAAAAA&#10;AAAAAAAAAAAAAAAAW0NvbnRlbnRfVHlwZXNdLnhtbFBLAQItABQABgAIAAAAIQA4/SH/1gAAAJQB&#10;AAALAAAAAAAAAAAAAAAAAC8BAABfcmVscy8ucmVsc1BLAQItABQABgAIAAAAIQCACEmOzwEAAIgD&#10;AAAOAAAAAAAAAAAAAAAAAC4CAABkcnMvZTJvRG9jLnhtbFBLAQItABQABgAIAAAAIQD3zlMc4AAA&#10;AAkBAAAPAAAAAAAAAAAAAAAAACkEAABkcnMvZG93bnJldi54bWxQSwUGAAAAAAQABADzAAAANgUA&#10;AAAA&#10;" o:allowincell="f" filled="f" stroked="f">
                <v:textbox inset="0,0,0,0">
                  <w:txbxContent>
                    <w:p w14:paraId="10786FAB" w14:textId="77777777" w:rsidR="00551F2F" w:rsidRDefault="00551F2F" w:rsidP="007A4DCE">
                      <w:pPr>
                        <w:shd w:val="clear" w:color="auto" w:fill="76923C" w:themeFill="accent3" w:themeFillShade="BF"/>
                        <w:rPr>
                          <w:rFonts w:ascii="Times New Roman" w:hAnsi="Times New Roman" w:cs="Times New Roman"/>
                        </w:rPr>
                      </w:pPr>
                    </w:p>
                    <w:p w14:paraId="7760A372" w14:textId="77777777" w:rsidR="005A32D0" w:rsidRDefault="005A32D0" w:rsidP="007A4DCE">
                      <w:pPr>
                        <w:shd w:val="clear" w:color="auto" w:fill="76923C" w:themeFill="accent3" w:themeFillShade="BF"/>
                        <w:rPr>
                          <w:rFonts w:ascii="Times New Roman" w:hAnsi="Times New Roman" w:cs="Times New Roman"/>
                        </w:rPr>
                      </w:pPr>
                    </w:p>
                    <w:p w14:paraId="516B52AF" w14:textId="77777777" w:rsidR="005A32D0" w:rsidRPr="005A32D0" w:rsidRDefault="005A32D0" w:rsidP="007A4DCE">
                      <w:pPr>
                        <w:shd w:val="clear" w:color="auto" w:fill="76923C" w:themeFill="accent3" w:themeFillShade="BF"/>
                        <w:rPr>
                          <w:color w:val="FFFFFF" w:themeColor="background1"/>
                          <w:sz w:val="36"/>
                          <w:szCs w:val="36"/>
                        </w:rPr>
                      </w:pPr>
                      <w:r w:rsidRPr="005A32D0">
                        <w:rPr>
                          <w:color w:val="FFFFFF" w:themeColor="background1"/>
                          <w:sz w:val="36"/>
                          <w:szCs w:val="36"/>
                        </w:rPr>
                        <w:t>Gravesham Borough Council</w:t>
                      </w:r>
                    </w:p>
                    <w:p w14:paraId="1D4FF099" w14:textId="77777777" w:rsidR="005A32D0" w:rsidRDefault="005A32D0" w:rsidP="007A4DCE">
                      <w:pPr>
                        <w:shd w:val="clear" w:color="auto" w:fill="76923C" w:themeFill="accent3" w:themeFillShade="BF"/>
                        <w:rPr>
                          <w:rFonts w:ascii="Times New Roman" w:hAnsi="Times New Roman" w:cs="Times New Roman"/>
                        </w:rPr>
                      </w:pPr>
                    </w:p>
                    <w:p w14:paraId="1ECDDC13" w14:textId="77777777" w:rsidR="005A32D0" w:rsidRDefault="005A32D0" w:rsidP="007A4DCE">
                      <w:pPr>
                        <w:shd w:val="clear" w:color="auto" w:fill="76923C" w:themeFill="accent3" w:themeFillShade="BF"/>
                        <w:rPr>
                          <w:rFonts w:ascii="Times New Roman" w:hAnsi="Times New Roman" w:cs="Times New Roman"/>
                        </w:rPr>
                      </w:pPr>
                    </w:p>
                  </w:txbxContent>
                </v:textbox>
                <w10:wrap anchorx="page" anchory="page"/>
              </v:rect>
            </w:pict>
          </mc:Fallback>
        </mc:AlternateContent>
      </w:r>
    </w:p>
    <w:p w14:paraId="5E1CAA8C" w14:textId="77777777" w:rsidR="00551F2F" w:rsidRDefault="002D1523">
      <w:pPr>
        <w:pStyle w:val="BodyText"/>
        <w:kinsoku w:val="0"/>
        <w:overflowPunct w:val="0"/>
        <w:spacing w:before="10"/>
        <w:rPr>
          <w:rFonts w:ascii="Times New Roman" w:hAnsi="Times New Roman" w:cs="Times New Roman"/>
          <w:sz w:val="10"/>
          <w:szCs w:val="10"/>
        </w:rPr>
      </w:pPr>
      <w:r>
        <w:rPr>
          <w:noProof/>
        </w:rPr>
        <mc:AlternateContent>
          <mc:Choice Requires="wpg">
            <w:drawing>
              <wp:anchor distT="0" distB="0" distL="0" distR="0" simplePos="0" relativeHeight="251659264" behindDoc="0" locked="0" layoutInCell="0" allowOverlap="1" wp14:anchorId="6B76EF2F" wp14:editId="4CC2BECE">
                <wp:simplePos x="0" y="0"/>
                <wp:positionH relativeFrom="page">
                  <wp:posOffset>540385</wp:posOffset>
                </wp:positionH>
                <wp:positionV relativeFrom="paragraph">
                  <wp:posOffset>104140</wp:posOffset>
                </wp:positionV>
                <wp:extent cx="6693535" cy="1268095"/>
                <wp:effectExtent l="0" t="0" r="0" b="0"/>
                <wp:wrapTopAndBottom/>
                <wp:docPr id="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3535" cy="1268095"/>
                          <a:chOff x="851" y="164"/>
                          <a:chExt cx="10541" cy="1997"/>
                        </a:xfrm>
                      </wpg:grpSpPr>
                      <wps:wsp>
                        <wps:cNvPr id="36" name="Freeform 6"/>
                        <wps:cNvSpPr>
                          <a:spLocks/>
                        </wps:cNvSpPr>
                        <wps:spPr bwMode="auto">
                          <a:xfrm>
                            <a:off x="11277" y="175"/>
                            <a:ext cx="104" cy="577"/>
                          </a:xfrm>
                          <a:custGeom>
                            <a:avLst/>
                            <a:gdLst>
                              <a:gd name="T0" fmla="*/ 0 w 104"/>
                              <a:gd name="T1" fmla="*/ 576 h 577"/>
                              <a:gd name="T2" fmla="*/ 103 w 104"/>
                              <a:gd name="T3" fmla="*/ 576 h 577"/>
                              <a:gd name="T4" fmla="*/ 103 w 104"/>
                              <a:gd name="T5" fmla="*/ 0 h 577"/>
                              <a:gd name="T6" fmla="*/ 0 w 104"/>
                              <a:gd name="T7" fmla="*/ 0 h 577"/>
                              <a:gd name="T8" fmla="*/ 0 w 104"/>
                              <a:gd name="T9" fmla="*/ 576 h 577"/>
                            </a:gdLst>
                            <a:ahLst/>
                            <a:cxnLst>
                              <a:cxn ang="0">
                                <a:pos x="T0" y="T1"/>
                              </a:cxn>
                              <a:cxn ang="0">
                                <a:pos x="T2" y="T3"/>
                              </a:cxn>
                              <a:cxn ang="0">
                                <a:pos x="T4" y="T5"/>
                              </a:cxn>
                              <a:cxn ang="0">
                                <a:pos x="T6" y="T7"/>
                              </a:cxn>
                              <a:cxn ang="0">
                                <a:pos x="T8" y="T9"/>
                              </a:cxn>
                            </a:cxnLst>
                            <a:rect l="0" t="0" r="r" b="b"/>
                            <a:pathLst>
                              <a:path w="104" h="577">
                                <a:moveTo>
                                  <a:pt x="0" y="576"/>
                                </a:moveTo>
                                <a:lnTo>
                                  <a:pt x="103" y="576"/>
                                </a:lnTo>
                                <a:lnTo>
                                  <a:pt x="103" y="0"/>
                                </a:lnTo>
                                <a:lnTo>
                                  <a:pt x="0" y="0"/>
                                </a:lnTo>
                                <a:lnTo>
                                  <a:pt x="0" y="576"/>
                                </a:lnTo>
                                <a:close/>
                              </a:path>
                            </a:pathLst>
                          </a:custGeom>
                          <a:solidFill>
                            <a:srgbClr val="496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
                        <wps:cNvSpPr>
                          <a:spLocks/>
                        </wps:cNvSpPr>
                        <wps:spPr bwMode="auto">
                          <a:xfrm>
                            <a:off x="861" y="175"/>
                            <a:ext cx="104" cy="577"/>
                          </a:xfrm>
                          <a:custGeom>
                            <a:avLst/>
                            <a:gdLst>
                              <a:gd name="T0" fmla="*/ 0 w 104"/>
                              <a:gd name="T1" fmla="*/ 576 h 577"/>
                              <a:gd name="T2" fmla="*/ 103 w 104"/>
                              <a:gd name="T3" fmla="*/ 576 h 577"/>
                              <a:gd name="T4" fmla="*/ 103 w 104"/>
                              <a:gd name="T5" fmla="*/ 0 h 577"/>
                              <a:gd name="T6" fmla="*/ 0 w 104"/>
                              <a:gd name="T7" fmla="*/ 0 h 577"/>
                              <a:gd name="T8" fmla="*/ 0 w 104"/>
                              <a:gd name="T9" fmla="*/ 576 h 577"/>
                            </a:gdLst>
                            <a:ahLst/>
                            <a:cxnLst>
                              <a:cxn ang="0">
                                <a:pos x="T0" y="T1"/>
                              </a:cxn>
                              <a:cxn ang="0">
                                <a:pos x="T2" y="T3"/>
                              </a:cxn>
                              <a:cxn ang="0">
                                <a:pos x="T4" y="T5"/>
                              </a:cxn>
                              <a:cxn ang="0">
                                <a:pos x="T6" y="T7"/>
                              </a:cxn>
                              <a:cxn ang="0">
                                <a:pos x="T8" y="T9"/>
                              </a:cxn>
                            </a:cxnLst>
                            <a:rect l="0" t="0" r="r" b="b"/>
                            <a:pathLst>
                              <a:path w="104" h="577">
                                <a:moveTo>
                                  <a:pt x="0" y="576"/>
                                </a:moveTo>
                                <a:lnTo>
                                  <a:pt x="103" y="576"/>
                                </a:lnTo>
                                <a:lnTo>
                                  <a:pt x="103" y="0"/>
                                </a:lnTo>
                                <a:lnTo>
                                  <a:pt x="0" y="0"/>
                                </a:lnTo>
                                <a:lnTo>
                                  <a:pt x="0" y="576"/>
                                </a:lnTo>
                                <a:close/>
                              </a:path>
                            </a:pathLst>
                          </a:custGeom>
                          <a:solidFill>
                            <a:srgbClr val="496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
                        <wps:cNvSpPr>
                          <a:spLocks/>
                        </wps:cNvSpPr>
                        <wps:spPr bwMode="auto">
                          <a:xfrm>
                            <a:off x="964" y="175"/>
                            <a:ext cx="10313" cy="577"/>
                          </a:xfrm>
                          <a:custGeom>
                            <a:avLst/>
                            <a:gdLst>
                              <a:gd name="T0" fmla="*/ 0 w 10313"/>
                              <a:gd name="T1" fmla="*/ 576 h 577"/>
                              <a:gd name="T2" fmla="*/ 10312 w 10313"/>
                              <a:gd name="T3" fmla="*/ 576 h 577"/>
                              <a:gd name="T4" fmla="*/ 10312 w 10313"/>
                              <a:gd name="T5" fmla="*/ 0 h 577"/>
                              <a:gd name="T6" fmla="*/ 0 w 10313"/>
                              <a:gd name="T7" fmla="*/ 0 h 577"/>
                              <a:gd name="T8" fmla="*/ 0 w 10313"/>
                              <a:gd name="T9" fmla="*/ 576 h 577"/>
                            </a:gdLst>
                            <a:ahLst/>
                            <a:cxnLst>
                              <a:cxn ang="0">
                                <a:pos x="T0" y="T1"/>
                              </a:cxn>
                              <a:cxn ang="0">
                                <a:pos x="T2" y="T3"/>
                              </a:cxn>
                              <a:cxn ang="0">
                                <a:pos x="T4" y="T5"/>
                              </a:cxn>
                              <a:cxn ang="0">
                                <a:pos x="T6" y="T7"/>
                              </a:cxn>
                              <a:cxn ang="0">
                                <a:pos x="T8" y="T9"/>
                              </a:cxn>
                            </a:cxnLst>
                            <a:rect l="0" t="0" r="r" b="b"/>
                            <a:pathLst>
                              <a:path w="10313" h="577">
                                <a:moveTo>
                                  <a:pt x="0" y="576"/>
                                </a:moveTo>
                                <a:lnTo>
                                  <a:pt x="10312" y="576"/>
                                </a:lnTo>
                                <a:lnTo>
                                  <a:pt x="10312" y="0"/>
                                </a:lnTo>
                                <a:lnTo>
                                  <a:pt x="0" y="0"/>
                                </a:lnTo>
                                <a:lnTo>
                                  <a:pt x="0" y="576"/>
                                </a:lnTo>
                                <a:close/>
                              </a:path>
                            </a:pathLst>
                          </a:custGeom>
                          <a:solidFill>
                            <a:srgbClr val="496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wps:cNvSpPr>
                        <wps:spPr bwMode="auto">
                          <a:xfrm>
                            <a:off x="861" y="756"/>
                            <a:ext cx="10522" cy="20"/>
                          </a:xfrm>
                          <a:custGeom>
                            <a:avLst/>
                            <a:gdLst>
                              <a:gd name="T0" fmla="*/ 0 w 10522"/>
                              <a:gd name="T1" fmla="*/ 0 h 20"/>
                              <a:gd name="T2" fmla="*/ 10521 w 10522"/>
                              <a:gd name="T3" fmla="*/ 0 h 20"/>
                            </a:gdLst>
                            <a:ahLst/>
                            <a:cxnLst>
                              <a:cxn ang="0">
                                <a:pos x="T0" y="T1"/>
                              </a:cxn>
                              <a:cxn ang="0">
                                <a:pos x="T2" y="T3"/>
                              </a:cxn>
                            </a:cxnLst>
                            <a:rect l="0" t="0" r="r" b="b"/>
                            <a:pathLst>
                              <a:path w="10522" h="20">
                                <a:moveTo>
                                  <a:pt x="0" y="0"/>
                                </a:moveTo>
                                <a:lnTo>
                                  <a:pt x="10521"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0"/>
                        <wps:cNvSpPr>
                          <a:spLocks/>
                        </wps:cNvSpPr>
                        <wps:spPr bwMode="auto">
                          <a:xfrm>
                            <a:off x="856" y="172"/>
                            <a:ext cx="20" cy="1983"/>
                          </a:xfrm>
                          <a:custGeom>
                            <a:avLst/>
                            <a:gdLst>
                              <a:gd name="T0" fmla="*/ 0 w 20"/>
                              <a:gd name="T1" fmla="*/ 0 h 1983"/>
                              <a:gd name="T2" fmla="*/ 0 w 20"/>
                              <a:gd name="T3" fmla="*/ 1982 h 1983"/>
                            </a:gdLst>
                            <a:ahLst/>
                            <a:cxnLst>
                              <a:cxn ang="0">
                                <a:pos x="T0" y="T1"/>
                              </a:cxn>
                              <a:cxn ang="0">
                                <a:pos x="T2" y="T3"/>
                              </a:cxn>
                            </a:cxnLst>
                            <a:rect l="0" t="0" r="r" b="b"/>
                            <a:pathLst>
                              <a:path w="20" h="1983">
                                <a:moveTo>
                                  <a:pt x="0" y="0"/>
                                </a:moveTo>
                                <a:lnTo>
                                  <a:pt x="0" y="1982"/>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1"/>
                        <wps:cNvSpPr>
                          <a:spLocks/>
                        </wps:cNvSpPr>
                        <wps:spPr bwMode="auto">
                          <a:xfrm>
                            <a:off x="861" y="2151"/>
                            <a:ext cx="10522" cy="20"/>
                          </a:xfrm>
                          <a:custGeom>
                            <a:avLst/>
                            <a:gdLst>
                              <a:gd name="T0" fmla="*/ 0 w 10522"/>
                              <a:gd name="T1" fmla="*/ 0 h 20"/>
                              <a:gd name="T2" fmla="*/ 10521 w 10522"/>
                              <a:gd name="T3" fmla="*/ 0 h 20"/>
                            </a:gdLst>
                            <a:ahLst/>
                            <a:cxnLst>
                              <a:cxn ang="0">
                                <a:pos x="T0" y="T1"/>
                              </a:cxn>
                              <a:cxn ang="0">
                                <a:pos x="T2" y="T3"/>
                              </a:cxn>
                            </a:cxnLst>
                            <a:rect l="0" t="0" r="r" b="b"/>
                            <a:pathLst>
                              <a:path w="10522" h="20">
                                <a:moveTo>
                                  <a:pt x="0" y="0"/>
                                </a:moveTo>
                                <a:lnTo>
                                  <a:pt x="10521"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2"/>
                        <wps:cNvSpPr>
                          <a:spLocks/>
                        </wps:cNvSpPr>
                        <wps:spPr bwMode="auto">
                          <a:xfrm>
                            <a:off x="11387" y="172"/>
                            <a:ext cx="20" cy="1983"/>
                          </a:xfrm>
                          <a:custGeom>
                            <a:avLst/>
                            <a:gdLst>
                              <a:gd name="T0" fmla="*/ 0 w 20"/>
                              <a:gd name="T1" fmla="*/ 0 h 1983"/>
                              <a:gd name="T2" fmla="*/ 0 w 20"/>
                              <a:gd name="T3" fmla="*/ 1982 h 1983"/>
                            </a:gdLst>
                            <a:ahLst/>
                            <a:cxnLst>
                              <a:cxn ang="0">
                                <a:pos x="T0" y="T1"/>
                              </a:cxn>
                              <a:cxn ang="0">
                                <a:pos x="T2" y="T3"/>
                              </a:cxn>
                            </a:cxnLst>
                            <a:rect l="0" t="0" r="r" b="b"/>
                            <a:pathLst>
                              <a:path w="20" h="1983">
                                <a:moveTo>
                                  <a:pt x="0" y="0"/>
                                </a:moveTo>
                                <a:lnTo>
                                  <a:pt x="0" y="1982"/>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3"/>
                        <wps:cNvSpPr txBox="1">
                          <a:spLocks noChangeArrowheads="1"/>
                        </wps:cNvSpPr>
                        <wps:spPr bwMode="auto">
                          <a:xfrm>
                            <a:off x="857" y="169"/>
                            <a:ext cx="10531" cy="588"/>
                          </a:xfrm>
                          <a:prstGeom prst="rect">
                            <a:avLst/>
                          </a:prstGeom>
                          <a:solidFill>
                            <a:srgbClr val="496399"/>
                          </a:solidFill>
                          <a:ln w="6096">
                            <a:solidFill>
                              <a:srgbClr val="808080"/>
                            </a:solidFill>
                            <a:miter lim="800000"/>
                            <a:headEnd/>
                            <a:tailEnd/>
                          </a:ln>
                        </wps:spPr>
                        <wps:txbx>
                          <w:txbxContent>
                            <w:p w14:paraId="10659295" w14:textId="77777777" w:rsidR="00551F2F" w:rsidRDefault="00551F2F" w:rsidP="007A4DCE">
                              <w:pPr>
                                <w:pStyle w:val="BodyText"/>
                                <w:shd w:val="clear" w:color="auto" w:fill="76923C" w:themeFill="accent3" w:themeFillShade="BF"/>
                                <w:kinsoku w:val="0"/>
                                <w:overflowPunct w:val="0"/>
                                <w:spacing w:before="7"/>
                                <w:rPr>
                                  <w:rFonts w:ascii="Times New Roman" w:hAnsi="Times New Roman" w:cs="Times New Roman"/>
                                  <w:sz w:val="20"/>
                                  <w:szCs w:val="20"/>
                                </w:rPr>
                              </w:pPr>
                            </w:p>
                            <w:p w14:paraId="23B516B4" w14:textId="77777777" w:rsidR="00551F2F" w:rsidRDefault="00551F2F" w:rsidP="007A4DCE">
                              <w:pPr>
                                <w:pStyle w:val="BodyText"/>
                                <w:shd w:val="clear" w:color="auto" w:fill="76923C" w:themeFill="accent3" w:themeFillShade="BF"/>
                                <w:kinsoku w:val="0"/>
                                <w:overflowPunct w:val="0"/>
                                <w:ind w:left="103"/>
                                <w:rPr>
                                  <w:b/>
                                  <w:bCs/>
                                  <w:color w:val="FFFFFF"/>
                                </w:rPr>
                              </w:pPr>
                              <w:r>
                                <w:rPr>
                                  <w:b/>
                                  <w:bCs/>
                                  <w:color w:val="FFFFFF"/>
                                </w:rPr>
                                <w:t>ADDRESS YOU ARE APPLYING TO BUY: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6EF2F" id="Group 5" o:spid="_x0000_s1027" style="position:absolute;margin-left:42.55pt;margin-top:8.2pt;width:527.05pt;height:99.85pt;z-index:251659264;mso-wrap-distance-left:0;mso-wrap-distance-right:0;mso-position-horizontal-relative:page" coordorigin="851,164" coordsize="10541,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ys1QUAAEcnAAAOAAAAZHJzL2Uyb0RvYy54bWzsWttu4zYQfS/QfyD0WKBryRf5gjiLbXYT&#10;FNi2C6z7AbQsW0IlUaWU2Nmv7xleZMaXbOK4zW6hBLApczQcHpKHM0NevN3kGbuLZZWKYuoFb3yP&#10;xUUkFmmxmnp/zq5/Hnmsqnmx4Jko4ql3H1fe28sff7hYl5O4KxKRLWLJoKSoJuty6iV1XU46nSpK&#10;4pxXb0QZF6hcCpnzGo9y1VlIvob2POt0fT/srIVclFJEcVXh1/e60rtU+pfLOKr/WC6ruGbZ1INt&#10;tfqU6nNOn53LCz5ZSV4maWTM4CdYkfO0QKONqve85uxWpnuq8jSSohLL+k0k8o5YLtMoVn1AbwJ/&#10;pzc3UtyWqi+ryXpVNjAB2h2cTlYb/X53I8vP5SeprUfxo4j+qoBLZ12uJm49Pa+0MJuvfxMLjCe/&#10;rYXq+GYpc1KBLrGNwve+wTfe1CzCj2E47g16A49FqAu64cgfD/QIRAmGid4bDQKPUW3YtzUfzNuB&#10;P+ijUr07Hg+pusMnul1lq7GNxh6TqdriVb0Mr88JL2M1DBXh8UmydDH1eqHHCp4Dg2sZxzRDWUg2&#10;UeOQspBWLp5ODYlVgP2rSAZBdzjUmAwNWhbPwO9rPAaQcOHgk+i2qm9ioYaE332salRjdi5Q0gVj&#10;+wyLYplnmPM/dZjP1ox0GlkrAtAbkcEwZAkz7ZFCK9R1hAK/d1hTzxE6qgl9apo7qgmTqBHyD1uE&#10;8XFEDvYMuDoiB/sF/nJEDmoZOyIPeoXp2SDOEzsI0aYwo4AS40SUvlpCpahoCdCQYAXMAjOkkKIh&#10;OyIM3Em49yRhQEvCahrBuMc1Az8StjPrcWHARMJj1wzdgumrBBXvkrD0GEh4rudbyWuCiLpKRbYG&#10;CdD8TqYeTTf6PRd38UwoiXpLMoDctLqtzwpXDrNImbeVtPX2u1T6rJzaFmC9rbXfWkoPz1Nk9tuL&#10;MlHFeqVSJxWDNR0nvJxlW4ksXVynWUYdruRqfpVJdsexkfXHYW9soX4glqmpUgh6TTdDv4AdNdlo&#10;dpqLxT2IRwq9G2L3RiER8ovH1tgJp1719y2XsceyXwtQ5zjo92nrVA/9wbCLB+nWzN0aXkRQNfVq&#10;D1Obile13m5vS5muErQUqLEsxDtsHcuUiEnZp60yD2Dv/4rGwQE7NK5m/LlpfBSaja0l8WbPaEnc&#10;MH5L4luqbEm8JfHjIdERXxzuxw6Jj8gnODeJjxGVkJ8T7JN4L4CPQbHJWX1x0op+uI72Kd540FX+&#10;+AFtp3jkx7WdROgHrDrJLz+gp/XMvdm/5JkT2mfyzQO9/W23AOtv2+/GOzeST/G9nyKz32Lrn39z&#10;/jnW8A61q8jn3NRu/fPhQEWTfLJNsgy6mKBE7Yh8dFBlk11uuPbMLAspfYTZKaehm3O5H3Y0yQik&#10;w7qBovUDqlxa36pCgPkq+YgzJALUGCAVAEyOZwLs8Bx3IQGZ2sCtpGYY2PfVaLyJqSktQMmJkJKX&#10;KjQ/GqePfPo3c+ZBnI7EbrFQw5/EfPHBlGueZroMi9rA3Sb1D/t8lJPYIYZAYX12ZgAjaKfPrFjL&#10;DJQI0dnokU2/vZgY9te86+/RUg7GurVjvEBJ3H0tLiFAQ9dR9N2yAuEPSlCAnE4KUEIePTAxC7Xl&#10;BGQYdZrve0vm0fnQLieoNPrZOcFk87oBzqsUj1tSoG25dRdwFHD68cX/1V0IW3cB5xCvlOfvY1Hu&#10;UoNi/HNTQxD0Rva8tnUY6DTvXMeaL+aFb9JhaFmBVuBrsQL8Ys0KM9rAfxEbpjOuDiuweoPfbV7E&#10;3OdghbhKcHYfv5NSrCmIw0mp3vKcV3UG+knXPEYDQxqhSm88yD/04Nao1PJIZbWxDmycUUp9zYNR&#10;YerRIbvaZGwyAqJW5PFQ9bEjZRPtnj5R87TGJa8szXG/x6c/7TI9J/StN/ONunbTuHPPPMWGm69P&#10;sFHQp9co6JNrFM7o6KqrSLitpc72zc0yug7mPqtT7u39t8t/AAAA//8DAFBLAwQUAAYACAAAACEA&#10;nxQ8TeAAAAAKAQAADwAAAGRycy9kb3ducmV2LnhtbEyPQUvDQBCF74L/YRnBm91sakON2ZRS1FMR&#10;bAXxNk2mSWh2NmS3Sfrv3Z7s8c17vPdNtppMKwbqXWNZg5pFIIgLWzZcafjevz8tQTiPXGJrmTRc&#10;yMEqv7/LMC3tyF807HwlQgm7FDXU3neplK6oyaCb2Y44eEfbG/RB9pUsexxDuWllHEWJNNhwWKix&#10;o01NxWl3Nho+RhzXc/U2bE/HzeV3v/j82SrS+vFhWr+C8DT5/zBc8QM65IHpYM9cOtFqWC5USIZ7&#10;8gzi6qv5SwzioCFWiQKZZ/L2hfwPAAD//wMAUEsBAi0AFAAGAAgAAAAhALaDOJL+AAAA4QEAABMA&#10;AAAAAAAAAAAAAAAAAAAAAFtDb250ZW50X1R5cGVzXS54bWxQSwECLQAUAAYACAAAACEAOP0h/9YA&#10;AACUAQAACwAAAAAAAAAAAAAAAAAvAQAAX3JlbHMvLnJlbHNQSwECLQAUAAYACAAAACEAErgMrNUF&#10;AABHJwAADgAAAAAAAAAAAAAAAAAuAgAAZHJzL2Uyb0RvYy54bWxQSwECLQAUAAYACAAAACEAnxQ8&#10;TeAAAAAKAQAADwAAAAAAAAAAAAAAAAAvCAAAZHJzL2Rvd25yZXYueG1sUEsFBgAAAAAEAAQA8wAA&#10;ADwJAAAAAA==&#10;" o:allowincell="f">
                <v:shape id="Freeform 6" o:spid="_x0000_s1028" style="position:absolute;left:11277;top:175;width:104;height:577;visibility:visible;mso-wrap-style:square;v-text-anchor:top" coordsize="10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pBxQAAANsAAAAPAAAAZHJzL2Rvd25yZXYueG1sRI9Pa8JA&#10;FMTvhX6H5RW81Y0KUlJXsTVqoBf/9OLtkX1mo9m3Ibtq/PZuoeBxmJnfMJNZZ2txpdZXjhUM+gkI&#10;4sLpiksFv/vl+wcIH5A11o5JwZ08zKavLxNMtbvxlq67UIoIYZ+iAhNCk0rpC0MWfd81xNE7utZi&#10;iLItpW7xFuG2lsMkGUuLFccFgw19GyrOu4tVkCWrvPja/wwOm21zzNcmW5xMplTvrZt/ggjUhWf4&#10;v51rBaMx/H2JP0BOHwAAAP//AwBQSwECLQAUAAYACAAAACEA2+H2y+4AAACFAQAAEwAAAAAAAAAA&#10;AAAAAAAAAAAAW0NvbnRlbnRfVHlwZXNdLnhtbFBLAQItABQABgAIAAAAIQBa9CxbvwAAABUBAAAL&#10;AAAAAAAAAAAAAAAAAB8BAABfcmVscy8ucmVsc1BLAQItABQABgAIAAAAIQCJU3pBxQAAANsAAAAP&#10;AAAAAAAAAAAAAAAAAAcCAABkcnMvZG93bnJldi54bWxQSwUGAAAAAAMAAwC3AAAA+QIAAAAA&#10;" path="m,576r103,l103,,,,,576xe" fillcolor="#496399" stroked="f">
                  <v:path arrowok="t" o:connecttype="custom" o:connectlocs="0,576;103,576;103,0;0,0;0,576" o:connectangles="0,0,0,0,0"/>
                </v:shape>
                <v:shape id="Freeform 7" o:spid="_x0000_s1029" style="position:absolute;left:861;top:175;width:104;height:577;visibility:visible;mso-wrap-style:square;v-text-anchor:top" coordsize="10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axQAAANsAAAAPAAAAZHJzL2Rvd25yZXYueG1sRI9Ba8JA&#10;FITvBf/D8gRvdWMFldRVbJvagBejvfT2yD6zqdm3IbvV9N93C4LHYWa+YZbr3jbiQp2vHSuYjBMQ&#10;xKXTNVcKPo/vjwsQPiBrbByTgl/ysF4NHpaYanflgi6HUIkIYZ+iAhNCm0rpS0MW/di1xNE7uc5i&#10;iLKrpO7wGuG2kU9JMpMWa44LBlt6NVSeDz9WQZZs8/LluJt87Yv2lH+Y7O3bZEqNhv3mGUSgPtzD&#10;t3auFUzn8P8l/gC5+gMAAP//AwBQSwECLQAUAAYACAAAACEA2+H2y+4AAACFAQAAEwAAAAAAAAAA&#10;AAAAAAAAAAAAW0NvbnRlbnRfVHlwZXNdLnhtbFBLAQItABQABgAIAAAAIQBa9CxbvwAAABUBAAAL&#10;AAAAAAAAAAAAAAAAAB8BAABfcmVscy8ucmVsc1BLAQItABQABgAIAAAAIQDmH9/axQAAANsAAAAP&#10;AAAAAAAAAAAAAAAAAAcCAABkcnMvZG93bnJldi54bWxQSwUGAAAAAAMAAwC3AAAA+QIAAAAA&#10;" path="m,576r103,l103,,,,,576xe" fillcolor="#496399" stroked="f">
                  <v:path arrowok="t" o:connecttype="custom" o:connectlocs="0,576;103,576;103,0;0,0;0,576" o:connectangles="0,0,0,0,0"/>
                </v:shape>
                <v:shape id="Freeform 8" o:spid="_x0000_s1030" style="position:absolute;left:964;top:175;width:10313;height:577;visibility:visible;mso-wrap-style:square;v-text-anchor:top" coordsize="1031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SKwQAAANsAAAAPAAAAZHJzL2Rvd25yZXYueG1sRE/Pa8Iw&#10;FL4P/B/CG3gZmqowRmeUIUQ9FGHOg8dH89YWm5eSxFr31y8HwePH93u5HmwrevKhcaxgNs1AEJfO&#10;NFwpOP3oyQeIEJENto5JwZ0CrFejlyXmxt34m/pjrEQK4ZCjgjrGLpcylDVZDFPXESfu13mLMUFf&#10;SePxlsJtK+dZ9i4tNpwaauxoU1N5OV6tgkt1LvRZ6+Fvdyi07bnw27eg1Ph1+PoEEWmIT/HDvTcK&#10;Fmls+pJ+gFz9AwAA//8DAFBLAQItABQABgAIAAAAIQDb4fbL7gAAAIUBAAATAAAAAAAAAAAAAAAA&#10;AAAAAABbQ29udGVudF9UeXBlc10ueG1sUEsBAi0AFAAGAAgAAAAhAFr0LFu/AAAAFQEAAAsAAAAA&#10;AAAAAAAAAAAAHwEAAF9yZWxzLy5yZWxzUEsBAi0AFAAGAAgAAAAhAIodZIrBAAAA2wAAAA8AAAAA&#10;AAAAAAAAAAAABwIAAGRycy9kb3ducmV2LnhtbFBLBQYAAAAAAwADALcAAAD1AgAAAAA=&#10;" path="m,576r10312,l10312,,,,,576xe" fillcolor="#496399" stroked="f">
                  <v:path arrowok="t" o:connecttype="custom" o:connectlocs="0,576;10312,576;10312,0;0,0;0,576" o:connectangles="0,0,0,0,0"/>
                </v:shape>
                <v:shape id="Freeform 9" o:spid="_x0000_s1031" style="position:absolute;left:861;top:756;width:10522;height:20;visibility:visible;mso-wrap-style:square;v-text-anchor:top" coordsize="105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GGwgAAANsAAAAPAAAAZHJzL2Rvd25yZXYueG1sRI/RisIw&#10;FETfhf2HcBd809SV1bUaRQRR8cXqfsClubZlm5uSxFr/3iwIPg4zc4ZZrDpTi5acrywrGA0TEMS5&#10;1RUXCn4v28EPCB+QNdaWScGDPKyWH70FptreOaP2HAoRIexTVFCG0KRS+rwkg35oG+LoXa0zGKJ0&#10;hdQO7xFuavmVJBNpsOK4UGJDm5Lyv/PNKFjfppPR4ZsTqWftye2acVYfd0r1P7v1HESgLrzDr/Ze&#10;KxjP4P9L/AFy+QQAAP//AwBQSwECLQAUAAYACAAAACEA2+H2y+4AAACFAQAAEwAAAAAAAAAAAAAA&#10;AAAAAAAAW0NvbnRlbnRfVHlwZXNdLnhtbFBLAQItABQABgAIAAAAIQBa9CxbvwAAABUBAAALAAAA&#10;AAAAAAAAAAAAAB8BAABfcmVscy8ucmVsc1BLAQItABQABgAIAAAAIQAJZGGGwgAAANsAAAAPAAAA&#10;AAAAAAAAAAAAAAcCAABkcnMvZG93bnJldi54bWxQSwUGAAAAAAMAAwC3AAAA9gIAAAAA&#10;" path="m,l10521,e" filled="f" strokecolor="gray" strokeweight=".16931mm">
                  <v:path arrowok="t" o:connecttype="custom" o:connectlocs="0,0;10521,0" o:connectangles="0,0"/>
                </v:shape>
                <v:shape id="Freeform 10" o:spid="_x0000_s1032" style="position:absolute;left:856;top:172;width:20;height:1983;visibility:visible;mso-wrap-style:square;v-text-anchor:top" coordsize="20,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79wgAAANsAAAAPAAAAZHJzL2Rvd25yZXYueG1sRE/LasJA&#10;FN0X+g/DLbgpddIitUQnQYRWEVwY4/6auSahmTshM83j752F0OXhvNfpaBrRU+dqywre5xEI4sLq&#10;mksF+fn77QuE88gaG8ukYCIHafL8tMZY24FP1Ge+FCGEXYwKKu/bWEpXVGTQzW1LHLib7Qz6ALtS&#10;6g6HEG4a+RFFn9JgzaGhwpa2FRW/2Z9RsDwco58cp2W/u142x3K7eB1bq9TsZdysQHga/b/44d5r&#10;BYuwPnwJP0AmdwAAAP//AwBQSwECLQAUAAYACAAAACEA2+H2y+4AAACFAQAAEwAAAAAAAAAAAAAA&#10;AAAAAAAAW0NvbnRlbnRfVHlwZXNdLnhtbFBLAQItABQABgAIAAAAIQBa9CxbvwAAABUBAAALAAAA&#10;AAAAAAAAAAAAAB8BAABfcmVscy8ucmVsc1BLAQItABQABgAIAAAAIQDfJK79wgAAANsAAAAPAAAA&#10;AAAAAAAAAAAAAAcCAABkcnMvZG93bnJldi54bWxQSwUGAAAAAAMAAwC3AAAA9gIAAAAA&#10;" path="m,l,1982e" filled="f" strokecolor="gray" strokeweight=".16931mm">
                  <v:path arrowok="t" o:connecttype="custom" o:connectlocs="0,0;0,1982" o:connectangles="0,0"/>
                </v:shape>
                <v:shape id="Freeform 11" o:spid="_x0000_s1033" style="position:absolute;left:861;top:2151;width:10522;height:20;visibility:visible;mso-wrap-style:square;v-text-anchor:top" coordsize="105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cxAAAANsAAAAPAAAAZHJzL2Rvd25yZXYueG1sRI/BasMw&#10;EETvhf6D2EJvjexSQnCjhGBa8KGHxonJdbG2toi1MpKcuH9fFQI5DjPzhllvZzuIC/lgHCvIFxkI&#10;4tZpw52C4+HzZQUiRGSNg2NS8EsBtpvHhzUW2l15T5c6diJBOBSooI9xLKQMbU8Ww8KNxMn7cd5i&#10;TNJ3Unu8Jrgd5GuWLaVFw2mhx5HKntpzPVkFpd9XtVk1H03+3X0NVTmZ8jQp9fw0795BRJrjPXxr&#10;V1rBWw7/X9IPkJs/AAAA//8DAFBLAQItABQABgAIAAAAIQDb4fbL7gAAAIUBAAATAAAAAAAAAAAA&#10;AAAAAAAAAABbQ29udGVudF9UeXBlc10ueG1sUEsBAi0AFAAGAAgAAAAhAFr0LFu/AAAAFQEAAAsA&#10;AAAAAAAAAAAAAAAAHwEAAF9yZWxzLy5yZWxzUEsBAi0AFAAGAAgAAAAhAG1X6BzEAAAA2wAAAA8A&#10;AAAAAAAAAAAAAAAABwIAAGRycy9kb3ducmV2LnhtbFBLBQYAAAAAAwADALcAAAD4AgAAAAA=&#10;" path="m,l10521,e" filled="f" strokecolor="gray" strokeweight=".48pt">
                  <v:path arrowok="t" o:connecttype="custom" o:connectlocs="0,0;10521,0" o:connectangles="0,0"/>
                </v:shape>
                <v:shape id="Freeform 12" o:spid="_x0000_s1034" style="position:absolute;left:11387;top:172;width:20;height:1983;visibility:visible;mso-wrap-style:square;v-text-anchor:top" coordsize="20,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5PwwAAANsAAAAPAAAAZHJzL2Rvd25yZXYueG1sRI9Pi8Iw&#10;FMTvC36H8AQvi6aWZZFqFBH8d3OroMdH82yLzUtpYlu/vVlY2OMwM79hFqveVKKlxpWWFUwnEQji&#10;zOqScwWX83Y8A+E8ssbKMil4kYPVcvCxwETbjn+oTX0uAoRdggoK7+tESpcVZNBNbE0cvLttDPog&#10;m1zqBrsAN5WMo+hbGiw5LBRY06ag7JE+jYLq8369Hncct/vbKVrHp0OXklVqNOzXcxCeev8f/msf&#10;tIKvGH6/hB8gl28AAAD//wMAUEsBAi0AFAAGAAgAAAAhANvh9svuAAAAhQEAABMAAAAAAAAAAAAA&#10;AAAAAAAAAFtDb250ZW50X1R5cGVzXS54bWxQSwECLQAUAAYACAAAACEAWvQsW78AAAAVAQAACwAA&#10;AAAAAAAAAAAAAAAfAQAAX3JlbHMvLnJlbHNQSwECLQAUAAYACAAAACEAfrVOT8MAAADbAAAADwAA&#10;AAAAAAAAAAAAAAAHAgAAZHJzL2Rvd25yZXYueG1sUEsFBgAAAAADAAMAtwAAAPcCAAAAAA==&#10;" path="m,l,1982e" filled="f" strokecolor="gray" strokeweight=".48pt">
                  <v:path arrowok="t" o:connecttype="custom" o:connectlocs="0,0;0,1982" o:connectangles="0,0"/>
                </v:shape>
                <v:shapetype id="_x0000_t202" coordsize="21600,21600" o:spt="202" path="m,l,21600r21600,l21600,xe">
                  <v:stroke joinstyle="miter"/>
                  <v:path gradientshapeok="t" o:connecttype="rect"/>
                </v:shapetype>
                <v:shape id="Text Box 13" o:spid="_x0000_s1035" type="#_x0000_t202" style="position:absolute;left:857;top:169;width:1053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6rwwAAANsAAAAPAAAAZHJzL2Rvd25yZXYueG1sRI9BawIx&#10;FITvBf9DeIIX0ay2iGyNIoIgPZSqpefH5nV3dfOyJE/d+uubQsHjMDPfMItV5xp1pRBrzwYm4wwU&#10;ceFtzaWBz+N2NAcVBdli45kM/FCE1bL3tMDc+hvv6XqQUiUIxxwNVCJtrnUsKnIYx74lTt63Dw4l&#10;yVBqG/CW4K7R0yybaYc1p4UKW9pUVJwPF2dAyA+HO77cy4/wLoWv729f+5Mxg363fgUl1Mkj/N/e&#10;WQMvz/D3Jf0AvfwFAAD//wMAUEsBAi0AFAAGAAgAAAAhANvh9svuAAAAhQEAABMAAAAAAAAAAAAA&#10;AAAAAAAAAFtDb250ZW50X1R5cGVzXS54bWxQSwECLQAUAAYACAAAACEAWvQsW78AAAAVAQAACwAA&#10;AAAAAAAAAAAAAAAfAQAAX3JlbHMvLnJlbHNQSwECLQAUAAYACAAAACEAKzeOq8MAAADbAAAADwAA&#10;AAAAAAAAAAAAAAAHAgAAZHJzL2Rvd25yZXYueG1sUEsFBgAAAAADAAMAtwAAAPcCAAAAAA==&#10;" fillcolor="#496399" strokecolor="gray" strokeweight=".48pt">
                  <v:textbox inset="0,0,0,0">
                    <w:txbxContent>
                      <w:p w14:paraId="10659295" w14:textId="77777777" w:rsidR="00551F2F" w:rsidRDefault="00551F2F" w:rsidP="007A4DCE">
                        <w:pPr>
                          <w:pStyle w:val="BodyText"/>
                          <w:shd w:val="clear" w:color="auto" w:fill="76923C" w:themeFill="accent3" w:themeFillShade="BF"/>
                          <w:kinsoku w:val="0"/>
                          <w:overflowPunct w:val="0"/>
                          <w:spacing w:before="7"/>
                          <w:rPr>
                            <w:rFonts w:ascii="Times New Roman" w:hAnsi="Times New Roman" w:cs="Times New Roman"/>
                            <w:sz w:val="20"/>
                            <w:szCs w:val="20"/>
                          </w:rPr>
                        </w:pPr>
                      </w:p>
                      <w:p w14:paraId="23B516B4" w14:textId="77777777" w:rsidR="00551F2F" w:rsidRDefault="00551F2F" w:rsidP="007A4DCE">
                        <w:pPr>
                          <w:pStyle w:val="BodyText"/>
                          <w:shd w:val="clear" w:color="auto" w:fill="76923C" w:themeFill="accent3" w:themeFillShade="BF"/>
                          <w:kinsoku w:val="0"/>
                          <w:overflowPunct w:val="0"/>
                          <w:ind w:left="103"/>
                          <w:rPr>
                            <w:b/>
                            <w:bCs/>
                            <w:color w:val="FFFFFF"/>
                          </w:rPr>
                        </w:pPr>
                        <w:r>
                          <w:rPr>
                            <w:b/>
                            <w:bCs/>
                            <w:color w:val="FFFFFF"/>
                          </w:rPr>
                          <w:t>ADDRESS YOU ARE APPLYING TO BUY:</w:t>
                        </w:r>
                      </w:p>
                    </w:txbxContent>
                  </v:textbox>
                </v:shape>
                <w10:wrap type="topAndBottom" anchorx="page"/>
              </v:group>
            </w:pict>
          </mc:Fallback>
        </mc:AlternateContent>
      </w:r>
    </w:p>
    <w:p w14:paraId="0CC79B92" w14:textId="77777777" w:rsidR="00551F2F" w:rsidRDefault="00551F2F">
      <w:pPr>
        <w:pStyle w:val="BodyText"/>
        <w:kinsoku w:val="0"/>
        <w:overflowPunct w:val="0"/>
        <w:spacing w:before="10"/>
        <w:rPr>
          <w:rFonts w:ascii="Times New Roman" w:hAnsi="Times New Roman" w:cs="Times New Roman"/>
          <w:sz w:val="10"/>
          <w:szCs w:val="10"/>
        </w:rPr>
        <w:sectPr w:rsidR="00551F2F" w:rsidSect="00E555FD">
          <w:footerReference w:type="default" r:id="rId7"/>
          <w:pgSz w:w="12240" w:h="15840"/>
          <w:pgMar w:top="860" w:right="700" w:bottom="720" w:left="700" w:header="0" w:footer="530" w:gutter="0"/>
          <w:lnNumType w:countBy="1"/>
          <w:pgNumType w:start="1"/>
          <w:cols w:space="720"/>
          <w:noEndnote/>
          <w:docGrid w:linePitch="326"/>
        </w:sectPr>
      </w:pPr>
    </w:p>
    <w:p w14:paraId="60A7FA4B" w14:textId="77777777" w:rsidR="00551F2F" w:rsidRDefault="00551F2F">
      <w:pPr>
        <w:pStyle w:val="BodyText"/>
        <w:kinsoku w:val="0"/>
        <w:overflowPunct w:val="0"/>
        <w:spacing w:before="4"/>
        <w:rPr>
          <w:rFonts w:ascii="Times New Roman" w:hAnsi="Times New Roman" w:cs="Times New Roman"/>
          <w:sz w:val="17"/>
          <w:szCs w:val="17"/>
        </w:rPr>
      </w:pPr>
    </w:p>
    <w:p w14:paraId="2739E950" w14:textId="77777777" w:rsidR="00551F2F" w:rsidRDefault="00551F2F">
      <w:pPr>
        <w:pStyle w:val="BodyText"/>
        <w:kinsoku w:val="0"/>
        <w:overflowPunct w:val="0"/>
        <w:spacing w:before="1"/>
        <w:rPr>
          <w:rFonts w:ascii="Times New Roman" w:hAnsi="Times New Roman" w:cs="Times New Roman"/>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076EE9A4"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3B86246"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039F0AD3" w14:textId="77777777" w:rsidR="00551F2F" w:rsidRDefault="00551F2F">
            <w:pPr>
              <w:pStyle w:val="TableParagraph"/>
              <w:kinsoku w:val="0"/>
              <w:overflowPunct w:val="0"/>
              <w:rPr>
                <w:rFonts w:ascii="Times New Roman" w:hAnsi="Times New Roman" w:cs="Times New Roman"/>
              </w:rPr>
            </w:pPr>
          </w:p>
        </w:tc>
      </w:tr>
      <w:tr w:rsidR="00551F2F" w14:paraId="5DCF99D8" w14:textId="77777777" w:rsidTr="00302E23">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505F9C4"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114BAF18" w14:textId="77777777" w:rsidR="00551F2F" w:rsidRDefault="00551F2F">
            <w:pPr>
              <w:pStyle w:val="TableParagraph"/>
              <w:kinsoku w:val="0"/>
              <w:overflowPunct w:val="0"/>
              <w:rPr>
                <w:rFonts w:ascii="Times New Roman" w:hAnsi="Times New Roman" w:cs="Times New Roman"/>
                <w:sz w:val="29"/>
                <w:szCs w:val="29"/>
              </w:rPr>
            </w:pPr>
          </w:p>
          <w:p w14:paraId="1F88EBDC" w14:textId="77777777" w:rsidR="00551F2F" w:rsidRDefault="00551F2F">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2CD1CFA"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71DD9CA7" w14:textId="77777777" w:rsidR="00551F2F" w:rsidRDefault="00551F2F">
            <w:pPr>
              <w:pStyle w:val="TableParagraph"/>
              <w:kinsoku w:val="0"/>
              <w:overflowPunct w:val="0"/>
              <w:rPr>
                <w:rFonts w:ascii="Times New Roman" w:hAnsi="Times New Roman" w:cs="Times New Roman"/>
              </w:rPr>
            </w:pPr>
          </w:p>
        </w:tc>
      </w:tr>
      <w:tr w:rsidR="00551F2F" w14:paraId="03EFC565"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04DD1F5"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447C595A" w14:textId="77777777" w:rsidR="00551F2F" w:rsidRDefault="00551F2F">
            <w:pPr>
              <w:pStyle w:val="TableParagraph"/>
              <w:kinsoku w:val="0"/>
              <w:overflowPunct w:val="0"/>
              <w:spacing w:before="119"/>
              <w:ind w:left="155" w:right="156"/>
              <w:jc w:val="center"/>
            </w:pP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17CB81F"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58B0711A" w14:textId="77777777" w:rsidR="00551F2F" w:rsidRDefault="00551F2F">
            <w:pPr>
              <w:pStyle w:val="TableParagraph"/>
              <w:kinsoku w:val="0"/>
              <w:overflowPunct w:val="0"/>
              <w:rPr>
                <w:rFonts w:ascii="Times New Roman" w:hAnsi="Times New Roman" w:cs="Times New Roman"/>
              </w:rPr>
            </w:pPr>
          </w:p>
        </w:tc>
      </w:tr>
      <w:tr w:rsidR="00551F2F" w14:paraId="5E336E5F"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0746A17"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2D16C940" w14:textId="77777777" w:rsidR="00551F2F" w:rsidRDefault="00551F2F">
            <w:pPr>
              <w:pStyle w:val="TableParagraph"/>
              <w:kinsoku w:val="0"/>
              <w:overflowPunct w:val="0"/>
              <w:rPr>
                <w:rFonts w:ascii="Times New Roman" w:hAnsi="Times New Roman" w:cs="Times New Roman"/>
              </w:rPr>
            </w:pPr>
          </w:p>
        </w:tc>
      </w:tr>
    </w:tbl>
    <w:p w14:paraId="761E0F58" w14:textId="77777777" w:rsidR="00551F2F" w:rsidRDefault="00551F2F">
      <w:pPr>
        <w:pStyle w:val="BodyText"/>
        <w:kinsoku w:val="0"/>
        <w:overflowPunct w:val="0"/>
        <w:spacing w:before="10"/>
        <w:rPr>
          <w:rFonts w:ascii="Times New Roman" w:hAnsi="Times New Roman" w:cs="Times New Roman"/>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602"/>
        <w:gridCol w:w="977"/>
        <w:gridCol w:w="2777"/>
      </w:tblGrid>
      <w:tr w:rsidR="00551F2F" w14:paraId="088A114A"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A3FA531" w14:textId="77777777" w:rsidR="00551F2F" w:rsidRDefault="00551F2F">
            <w:pPr>
              <w:pStyle w:val="TableParagraph"/>
              <w:kinsoku w:val="0"/>
              <w:overflowPunct w:val="0"/>
              <w:spacing w:before="118"/>
              <w:ind w:left="102"/>
              <w:rPr>
                <w:b/>
                <w:bCs/>
              </w:rPr>
            </w:pPr>
            <w:r>
              <w:rPr>
                <w:b/>
                <w:bCs/>
              </w:rPr>
              <w:t>Full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76B13D50" w14:textId="77777777" w:rsidR="00551F2F" w:rsidRDefault="00551F2F">
            <w:pPr>
              <w:pStyle w:val="TableParagraph"/>
              <w:kinsoku w:val="0"/>
              <w:overflowPunct w:val="0"/>
              <w:rPr>
                <w:rFonts w:ascii="Times New Roman" w:hAnsi="Times New Roman" w:cs="Times New Roman"/>
              </w:rPr>
            </w:pPr>
          </w:p>
        </w:tc>
      </w:tr>
      <w:tr w:rsidR="00551F2F" w14:paraId="565AFB86"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3C5F4AA" w14:textId="77777777" w:rsidR="00551F2F" w:rsidRDefault="00551F2F">
            <w:pPr>
              <w:pStyle w:val="TableParagraph"/>
              <w:kinsoku w:val="0"/>
              <w:overflowPunct w:val="0"/>
              <w:spacing w:before="118"/>
              <w:ind w:left="102"/>
              <w:rPr>
                <w:b/>
                <w:bCs/>
              </w:rPr>
            </w:pPr>
            <w:r>
              <w:rPr>
                <w:b/>
                <w:bCs/>
              </w:rPr>
              <w:t>Home telephone</w:t>
            </w:r>
          </w:p>
        </w:tc>
        <w:tc>
          <w:tcPr>
            <w:tcW w:w="3602" w:type="dxa"/>
            <w:tcBorders>
              <w:top w:val="single" w:sz="4" w:space="0" w:color="808080"/>
              <w:left w:val="single" w:sz="4" w:space="0" w:color="808080"/>
              <w:bottom w:val="single" w:sz="4" w:space="0" w:color="808080"/>
              <w:right w:val="single" w:sz="4" w:space="0" w:color="808080"/>
            </w:tcBorders>
          </w:tcPr>
          <w:p w14:paraId="4C47DAC0"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B9FCC0B" w14:textId="77777777" w:rsidR="00551F2F" w:rsidRDefault="00551F2F">
            <w:pPr>
              <w:pStyle w:val="TableParagraph"/>
              <w:kinsoku w:val="0"/>
              <w:overflowPunct w:val="0"/>
              <w:spacing w:before="118"/>
              <w:ind w:left="103"/>
              <w:rPr>
                <w:b/>
                <w:bCs/>
              </w:rPr>
            </w:pPr>
            <w:r>
              <w:rPr>
                <w:b/>
                <w:bCs/>
              </w:rPr>
              <w:t>Mobile</w:t>
            </w:r>
          </w:p>
        </w:tc>
        <w:tc>
          <w:tcPr>
            <w:tcW w:w="2777" w:type="dxa"/>
            <w:tcBorders>
              <w:top w:val="single" w:sz="4" w:space="0" w:color="808080"/>
              <w:left w:val="single" w:sz="4" w:space="0" w:color="808080"/>
              <w:bottom w:val="single" w:sz="4" w:space="0" w:color="808080"/>
              <w:right w:val="single" w:sz="4" w:space="0" w:color="808080"/>
            </w:tcBorders>
          </w:tcPr>
          <w:p w14:paraId="3C63A919" w14:textId="77777777" w:rsidR="00551F2F" w:rsidRDefault="00551F2F">
            <w:pPr>
              <w:pStyle w:val="TableParagraph"/>
              <w:kinsoku w:val="0"/>
              <w:overflowPunct w:val="0"/>
              <w:rPr>
                <w:rFonts w:ascii="Times New Roman" w:hAnsi="Times New Roman" w:cs="Times New Roman"/>
              </w:rPr>
            </w:pPr>
          </w:p>
        </w:tc>
      </w:tr>
      <w:tr w:rsidR="00551F2F" w14:paraId="0C4E8ACD"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B701C8B" w14:textId="77777777" w:rsidR="00551F2F" w:rsidRDefault="00551F2F">
            <w:pPr>
              <w:pStyle w:val="TableParagraph"/>
              <w:kinsoku w:val="0"/>
              <w:overflowPunct w:val="0"/>
              <w:spacing w:before="118"/>
              <w:ind w:left="102"/>
              <w:rPr>
                <w:b/>
                <w:bCs/>
              </w:rPr>
            </w:pPr>
            <w:r>
              <w:rPr>
                <w:b/>
                <w:bCs/>
              </w:rPr>
              <w:t>E-Mail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1703EAAC" w14:textId="77777777" w:rsidR="00551F2F" w:rsidRDefault="00551F2F">
            <w:pPr>
              <w:pStyle w:val="TableParagraph"/>
              <w:kinsoku w:val="0"/>
              <w:overflowPunct w:val="0"/>
              <w:rPr>
                <w:rFonts w:ascii="Times New Roman" w:hAnsi="Times New Roman" w:cs="Times New Roman"/>
              </w:rPr>
            </w:pPr>
          </w:p>
        </w:tc>
      </w:tr>
    </w:tbl>
    <w:p w14:paraId="3C2F846F" w14:textId="77777777" w:rsidR="00551F2F" w:rsidRDefault="00551F2F">
      <w:pPr>
        <w:pStyle w:val="BodyText"/>
        <w:kinsoku w:val="0"/>
        <w:overflowPunct w:val="0"/>
        <w:spacing w:before="7"/>
        <w:rPr>
          <w:rFonts w:ascii="Times New Roman" w:hAnsi="Times New Roman" w:cs="Times New Roman"/>
          <w:sz w:val="12"/>
          <w:szCs w:val="12"/>
        </w:rPr>
      </w:pPr>
    </w:p>
    <w:p w14:paraId="05F86561" w14:textId="77777777" w:rsidR="00551F2F" w:rsidRDefault="00551F2F">
      <w:pPr>
        <w:pStyle w:val="BodyText"/>
        <w:tabs>
          <w:tab w:val="left" w:pos="10721"/>
        </w:tabs>
        <w:kinsoku w:val="0"/>
        <w:overflowPunct w:val="0"/>
        <w:spacing w:before="91"/>
        <w:ind w:left="152"/>
        <w:rPr>
          <w:b/>
          <w:bCs/>
          <w:color w:val="FFFFFF"/>
          <w:sz w:val="28"/>
          <w:szCs w:val="28"/>
        </w:rPr>
      </w:pPr>
      <w:r w:rsidRPr="00923860">
        <w:rPr>
          <w:b/>
          <w:bCs/>
          <w:color w:val="FFFFFF"/>
          <w:sz w:val="28"/>
          <w:szCs w:val="28"/>
          <w:shd w:val="clear" w:color="auto" w:fill="76923C" w:themeFill="accent3" w:themeFillShade="BF"/>
        </w:rPr>
        <w:t>B. OTHER</w:t>
      </w:r>
      <w:r w:rsidRPr="00923860">
        <w:rPr>
          <w:b/>
          <w:bCs/>
          <w:color w:val="FFFFFF"/>
          <w:spacing w:val="-10"/>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PROPERTIES</w:t>
      </w:r>
      <w:r w:rsidRPr="00923860">
        <w:rPr>
          <w:b/>
          <w:bCs/>
          <w:color w:val="FFFFFF"/>
          <w:sz w:val="28"/>
          <w:szCs w:val="28"/>
          <w:shd w:val="clear" w:color="auto" w:fill="76923C" w:themeFill="accent3" w:themeFillShade="BF"/>
        </w:rPr>
        <w:tab/>
      </w:r>
    </w:p>
    <w:p w14:paraId="2555DF8E" w14:textId="77777777" w:rsidR="00551F2F" w:rsidRDefault="00551F2F">
      <w:pPr>
        <w:pStyle w:val="BodyText"/>
        <w:kinsoku w:val="0"/>
        <w:overflowPunct w:val="0"/>
        <w:spacing w:before="3"/>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450FA1DA"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A6E0F98"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1B591F3A" w14:textId="77777777" w:rsidR="00551F2F" w:rsidRDefault="00551F2F">
            <w:pPr>
              <w:pStyle w:val="TableParagraph"/>
              <w:kinsoku w:val="0"/>
              <w:overflowPunct w:val="0"/>
              <w:spacing w:before="115"/>
              <w:ind w:left="337"/>
            </w:pPr>
            <w:r>
              <w:t>yes / no</w:t>
            </w:r>
          </w:p>
        </w:tc>
      </w:tr>
      <w:tr w:rsidR="00551F2F" w14:paraId="2E457BF4" w14:textId="77777777" w:rsidTr="00302E23">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3C1015D"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E5E061C"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81D11ED"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0A590AD7"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3AB104BA"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340F192E"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4245C9BC" w14:textId="77777777" w:rsidR="00551F2F" w:rsidRDefault="00551F2F">
            <w:pPr>
              <w:pStyle w:val="TableParagraph"/>
              <w:kinsoku w:val="0"/>
              <w:overflowPunct w:val="0"/>
              <w:rPr>
                <w:rFonts w:ascii="Times New Roman" w:hAnsi="Times New Roman" w:cs="Times New Roman"/>
              </w:rPr>
            </w:pPr>
          </w:p>
        </w:tc>
      </w:tr>
    </w:tbl>
    <w:p w14:paraId="15018FE8"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09DE1DCD"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7FA7ACA" w14:textId="77777777" w:rsidR="00551F2F" w:rsidRDefault="00551F2F" w:rsidP="004A726F">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5F458A79" w14:textId="77777777" w:rsidR="00551F2F" w:rsidRDefault="00551F2F">
            <w:pPr>
              <w:pStyle w:val="TableParagraph"/>
              <w:kinsoku w:val="0"/>
              <w:overflowPunct w:val="0"/>
              <w:spacing w:before="115"/>
              <w:ind w:left="337"/>
            </w:pPr>
            <w:r>
              <w:t>yes / no</w:t>
            </w:r>
          </w:p>
        </w:tc>
      </w:tr>
      <w:tr w:rsidR="00551F2F" w14:paraId="4C27B63F" w14:textId="77777777" w:rsidTr="00302E23">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929ECC8"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86D8E0C"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DEF3096"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1BCBA1B9"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2A875ADE"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25B5B12B"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465A9324" w14:textId="77777777" w:rsidR="00551F2F" w:rsidRDefault="00551F2F">
            <w:pPr>
              <w:pStyle w:val="TableParagraph"/>
              <w:kinsoku w:val="0"/>
              <w:overflowPunct w:val="0"/>
              <w:rPr>
                <w:rFonts w:ascii="Times New Roman" w:hAnsi="Times New Roman" w:cs="Times New Roman"/>
              </w:rPr>
            </w:pPr>
          </w:p>
        </w:tc>
      </w:tr>
    </w:tbl>
    <w:p w14:paraId="6E080148"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090C13C4" w14:textId="77777777" w:rsidTr="00302E23">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4262782"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06C685EA" w14:textId="77777777" w:rsidR="00551F2F" w:rsidRDefault="00551F2F">
            <w:pPr>
              <w:pStyle w:val="TableParagraph"/>
              <w:kinsoku w:val="0"/>
              <w:overflowPunct w:val="0"/>
              <w:spacing w:before="115"/>
              <w:ind w:left="338"/>
            </w:pPr>
            <w:r>
              <w:t>yes / no</w:t>
            </w:r>
          </w:p>
        </w:tc>
      </w:tr>
      <w:tr w:rsidR="00551F2F" w14:paraId="2D8B525C" w14:textId="77777777" w:rsidTr="00302E23">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F5EEAB2"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75E73BF"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4A049DCD"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54E36372"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326AE5F4" w14:textId="77777777" w:rsidR="00551F2F" w:rsidRDefault="00551F2F">
            <w:pPr>
              <w:pStyle w:val="TableParagraph"/>
              <w:kinsoku w:val="0"/>
              <w:overflowPunct w:val="0"/>
              <w:rPr>
                <w:rFonts w:ascii="Times New Roman" w:hAnsi="Times New Roman" w:cs="Times New Roman"/>
              </w:rPr>
            </w:pPr>
          </w:p>
        </w:tc>
      </w:tr>
    </w:tbl>
    <w:p w14:paraId="2E26AB59" w14:textId="77777777" w:rsidR="00551F2F" w:rsidRDefault="00551F2F">
      <w:pPr>
        <w:rPr>
          <w:b/>
          <w:bCs/>
          <w:sz w:val="26"/>
          <w:szCs w:val="26"/>
        </w:rPr>
        <w:sectPr w:rsidR="00551F2F">
          <w:headerReference w:type="default" r:id="rId8"/>
          <w:pgSz w:w="12240" w:h="15840"/>
          <w:pgMar w:top="1160" w:right="700" w:bottom="760" w:left="700" w:header="857" w:footer="530" w:gutter="0"/>
          <w:cols w:space="720"/>
          <w:noEndnote/>
        </w:sectPr>
      </w:pPr>
    </w:p>
    <w:p w14:paraId="1C884210" w14:textId="77777777" w:rsidR="00551F2F" w:rsidRDefault="00551F2F">
      <w:pPr>
        <w:pStyle w:val="BodyText"/>
        <w:kinsoku w:val="0"/>
        <w:overflowPunct w:val="0"/>
        <w:spacing w:before="8"/>
        <w:rPr>
          <w:b/>
          <w:bCs/>
          <w:sz w:val="12"/>
          <w:szCs w:val="12"/>
        </w:rPr>
      </w:pPr>
    </w:p>
    <w:p w14:paraId="325B134A" w14:textId="77777777" w:rsidR="00551F2F" w:rsidRDefault="00551F2F">
      <w:pPr>
        <w:pStyle w:val="BodyText"/>
        <w:kinsoku w:val="0"/>
        <w:overflowPunct w:val="0"/>
        <w:spacing w:before="92"/>
        <w:ind w:left="152" w:right="296"/>
      </w:pPr>
      <w:r>
        <w:t>The requirements of the UK anti-money laundering regime are set out in: The Proceeds of Crime Act 2002 (as amended by the Crime and Courts Act 2013 and the Serious Crime Act 2015) The Money Laundering Regulations 2007.</w:t>
      </w:r>
    </w:p>
    <w:p w14:paraId="6AFFCF8D" w14:textId="77777777" w:rsidR="00551F2F" w:rsidRDefault="00551F2F">
      <w:pPr>
        <w:pStyle w:val="BodyText"/>
        <w:kinsoku w:val="0"/>
        <w:overflowPunct w:val="0"/>
        <w:spacing w:before="158"/>
        <w:ind w:left="260"/>
      </w:pPr>
      <w:r>
        <w:t>I am funding the purchase of this property by (tick all that apply):</w:t>
      </w:r>
    </w:p>
    <w:p w14:paraId="72CA53F9"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508"/>
      </w:tblGrid>
      <w:tr w:rsidR="00551F2F" w14:paraId="0568C492"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57046C1F"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FB4B40E" w14:textId="77777777" w:rsidR="00551F2F" w:rsidRDefault="00551F2F">
            <w:pPr>
              <w:pStyle w:val="TableParagraph"/>
              <w:kinsoku w:val="0"/>
              <w:overflowPunct w:val="0"/>
              <w:spacing w:before="115"/>
              <w:ind w:left="103"/>
              <w:rPr>
                <w:b/>
                <w:bCs/>
              </w:rPr>
            </w:pPr>
            <w:r>
              <w:rPr>
                <w:b/>
                <w:bCs/>
              </w:rPr>
              <w:t>Mortgage</w:t>
            </w:r>
          </w:p>
        </w:tc>
        <w:tc>
          <w:tcPr>
            <w:tcW w:w="8508" w:type="dxa"/>
            <w:tcBorders>
              <w:top w:val="single" w:sz="4" w:space="0" w:color="808080"/>
              <w:left w:val="single" w:sz="4" w:space="0" w:color="808080"/>
              <w:bottom w:val="single" w:sz="4" w:space="0" w:color="808080"/>
              <w:right w:val="single" w:sz="4" w:space="0" w:color="808080"/>
            </w:tcBorders>
          </w:tcPr>
          <w:p w14:paraId="326C7246" w14:textId="77777777" w:rsidR="00551F2F" w:rsidRDefault="00551F2F">
            <w:pPr>
              <w:pStyle w:val="TableParagraph"/>
              <w:kinsoku w:val="0"/>
              <w:overflowPunct w:val="0"/>
              <w:spacing w:before="115"/>
              <w:ind w:left="103"/>
            </w:pPr>
            <w:r>
              <w:t>Details:</w:t>
            </w:r>
          </w:p>
        </w:tc>
      </w:tr>
      <w:tr w:rsidR="00551F2F" w14:paraId="1761DF45"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1F49C00D"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B59703D" w14:textId="77777777" w:rsidR="00551F2F" w:rsidRDefault="00551F2F">
            <w:pPr>
              <w:pStyle w:val="TableParagraph"/>
              <w:kinsoku w:val="0"/>
              <w:overflowPunct w:val="0"/>
              <w:spacing w:before="115"/>
              <w:ind w:left="103"/>
              <w:rPr>
                <w:b/>
                <w:bCs/>
              </w:rPr>
            </w:pPr>
            <w:r>
              <w:rPr>
                <w:b/>
                <w:bCs/>
              </w:rPr>
              <w:t>Gift</w:t>
            </w:r>
          </w:p>
        </w:tc>
        <w:tc>
          <w:tcPr>
            <w:tcW w:w="8508" w:type="dxa"/>
            <w:tcBorders>
              <w:top w:val="single" w:sz="4" w:space="0" w:color="808080"/>
              <w:left w:val="single" w:sz="4" w:space="0" w:color="808080"/>
              <w:bottom w:val="single" w:sz="4" w:space="0" w:color="808080"/>
              <w:right w:val="single" w:sz="4" w:space="0" w:color="808080"/>
            </w:tcBorders>
          </w:tcPr>
          <w:p w14:paraId="6133B2DE" w14:textId="77777777" w:rsidR="00551F2F" w:rsidRDefault="00551F2F">
            <w:pPr>
              <w:pStyle w:val="TableParagraph"/>
              <w:kinsoku w:val="0"/>
              <w:overflowPunct w:val="0"/>
              <w:spacing w:before="115"/>
              <w:ind w:left="103"/>
            </w:pPr>
            <w:r>
              <w:t>Details:</w:t>
            </w:r>
          </w:p>
        </w:tc>
      </w:tr>
      <w:tr w:rsidR="00551F2F" w14:paraId="73F307EC"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20BF0DC5"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C7FFEC7" w14:textId="77777777" w:rsidR="00551F2F" w:rsidRDefault="00551F2F">
            <w:pPr>
              <w:pStyle w:val="TableParagraph"/>
              <w:kinsoku w:val="0"/>
              <w:overflowPunct w:val="0"/>
              <w:spacing w:before="115"/>
              <w:ind w:left="103"/>
              <w:rPr>
                <w:b/>
                <w:bCs/>
              </w:rPr>
            </w:pPr>
            <w:r>
              <w:rPr>
                <w:b/>
                <w:bCs/>
              </w:rPr>
              <w:t>Inheritance</w:t>
            </w:r>
          </w:p>
        </w:tc>
        <w:tc>
          <w:tcPr>
            <w:tcW w:w="8508" w:type="dxa"/>
            <w:tcBorders>
              <w:top w:val="single" w:sz="4" w:space="0" w:color="808080"/>
              <w:left w:val="single" w:sz="4" w:space="0" w:color="808080"/>
              <w:bottom w:val="single" w:sz="4" w:space="0" w:color="808080"/>
              <w:right w:val="single" w:sz="4" w:space="0" w:color="808080"/>
            </w:tcBorders>
          </w:tcPr>
          <w:p w14:paraId="355E0BAF" w14:textId="77777777" w:rsidR="00551F2F" w:rsidRDefault="00551F2F">
            <w:pPr>
              <w:pStyle w:val="TableParagraph"/>
              <w:kinsoku w:val="0"/>
              <w:overflowPunct w:val="0"/>
              <w:spacing w:before="115"/>
              <w:ind w:left="103"/>
            </w:pPr>
            <w:r>
              <w:t>Details:</w:t>
            </w:r>
          </w:p>
        </w:tc>
      </w:tr>
      <w:tr w:rsidR="00551F2F" w14:paraId="4506095C"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4D83D049"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4DA5B8E" w14:textId="77777777" w:rsidR="00551F2F" w:rsidRDefault="00551F2F">
            <w:pPr>
              <w:pStyle w:val="TableParagraph"/>
              <w:kinsoku w:val="0"/>
              <w:overflowPunct w:val="0"/>
              <w:spacing w:before="116"/>
              <w:ind w:left="103"/>
              <w:rPr>
                <w:b/>
                <w:bCs/>
              </w:rPr>
            </w:pPr>
            <w:r>
              <w:rPr>
                <w:b/>
                <w:bCs/>
              </w:rPr>
              <w:t>Savings</w:t>
            </w:r>
          </w:p>
        </w:tc>
        <w:tc>
          <w:tcPr>
            <w:tcW w:w="8508" w:type="dxa"/>
            <w:tcBorders>
              <w:top w:val="single" w:sz="4" w:space="0" w:color="808080"/>
              <w:left w:val="single" w:sz="4" w:space="0" w:color="808080"/>
              <w:bottom w:val="single" w:sz="4" w:space="0" w:color="808080"/>
              <w:right w:val="single" w:sz="4" w:space="0" w:color="808080"/>
            </w:tcBorders>
          </w:tcPr>
          <w:p w14:paraId="57F74B06" w14:textId="77777777" w:rsidR="00551F2F" w:rsidRDefault="00551F2F">
            <w:pPr>
              <w:pStyle w:val="TableParagraph"/>
              <w:kinsoku w:val="0"/>
              <w:overflowPunct w:val="0"/>
              <w:spacing w:before="116"/>
              <w:ind w:left="103"/>
            </w:pPr>
            <w:r>
              <w:t>Details:</w:t>
            </w:r>
          </w:p>
        </w:tc>
      </w:tr>
      <w:tr w:rsidR="00551F2F" w14:paraId="51A89DB3"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13A1E2A5"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4808DB6" w14:textId="77777777" w:rsidR="00551F2F" w:rsidRDefault="00551F2F">
            <w:pPr>
              <w:pStyle w:val="TableParagraph"/>
              <w:kinsoku w:val="0"/>
              <w:overflowPunct w:val="0"/>
              <w:spacing w:before="115"/>
              <w:ind w:left="103"/>
              <w:rPr>
                <w:b/>
                <w:bCs/>
              </w:rPr>
            </w:pPr>
            <w:r>
              <w:rPr>
                <w:b/>
                <w:bCs/>
              </w:rPr>
              <w:t>Other</w:t>
            </w:r>
          </w:p>
        </w:tc>
        <w:tc>
          <w:tcPr>
            <w:tcW w:w="8508" w:type="dxa"/>
            <w:tcBorders>
              <w:top w:val="single" w:sz="4" w:space="0" w:color="808080"/>
              <w:left w:val="single" w:sz="4" w:space="0" w:color="808080"/>
              <w:bottom w:val="single" w:sz="4" w:space="0" w:color="808080"/>
              <w:right w:val="single" w:sz="4" w:space="0" w:color="808080"/>
            </w:tcBorders>
          </w:tcPr>
          <w:p w14:paraId="12C95AAF" w14:textId="77777777" w:rsidR="00551F2F" w:rsidRDefault="00551F2F">
            <w:pPr>
              <w:pStyle w:val="TableParagraph"/>
              <w:kinsoku w:val="0"/>
              <w:overflowPunct w:val="0"/>
              <w:spacing w:before="115"/>
              <w:ind w:left="103"/>
            </w:pPr>
            <w:r>
              <w:t>Details:</w:t>
            </w:r>
          </w:p>
        </w:tc>
      </w:tr>
    </w:tbl>
    <w:p w14:paraId="4CB6C9B9" w14:textId="77777777" w:rsidR="00551F2F" w:rsidRDefault="00551F2F">
      <w:pPr>
        <w:pStyle w:val="BodyText"/>
        <w:kinsoku w:val="0"/>
        <w:overflowPunct w:val="0"/>
        <w:spacing w:before="7"/>
        <w:rPr>
          <w:sz w:val="20"/>
          <w:szCs w:val="20"/>
        </w:rPr>
      </w:pPr>
    </w:p>
    <w:p w14:paraId="1B65950D" w14:textId="77777777" w:rsidR="00551F2F" w:rsidRDefault="00551F2F" w:rsidP="00923860">
      <w:pPr>
        <w:pStyle w:val="Heading1"/>
        <w:numPr>
          <w:ilvl w:val="0"/>
          <w:numId w:val="6"/>
        </w:numPr>
        <w:shd w:val="clear" w:color="auto" w:fill="76923C" w:themeFill="accent3" w:themeFillShade="BF"/>
        <w:tabs>
          <w:tab w:val="left" w:pos="512"/>
          <w:tab w:val="left" w:pos="10721"/>
        </w:tabs>
        <w:kinsoku w:val="0"/>
        <w:overflowPunct w:val="0"/>
        <w:spacing w:before="0"/>
        <w:rPr>
          <w:color w:val="FFFFFF"/>
        </w:rPr>
      </w:pPr>
      <w:r w:rsidRPr="00923860">
        <w:rPr>
          <w:color w:val="FFFFFF"/>
          <w:shd w:val="clear" w:color="auto" w:fill="76923C" w:themeFill="accent3" w:themeFillShade="BF"/>
        </w:rPr>
        <w:t xml:space="preserve">DEBTS </w:t>
      </w:r>
      <w:r w:rsidRPr="00923860">
        <w:rPr>
          <w:color w:val="FFFFFF"/>
          <w:spacing w:val="-3"/>
          <w:shd w:val="clear" w:color="auto" w:fill="76923C" w:themeFill="accent3" w:themeFillShade="BF"/>
        </w:rPr>
        <w:t xml:space="preserve">AND </w:t>
      </w:r>
      <w:r w:rsidRPr="00923860">
        <w:rPr>
          <w:color w:val="FFFFFF"/>
          <w:shd w:val="clear" w:color="auto" w:fill="76923C" w:themeFill="accent3" w:themeFillShade="BF"/>
        </w:rPr>
        <w:t>COURT</w:t>
      </w:r>
      <w:r w:rsidRPr="00923860">
        <w:rPr>
          <w:color w:val="FFFFFF"/>
          <w:spacing w:val="-3"/>
          <w:shd w:val="clear" w:color="auto" w:fill="76923C" w:themeFill="accent3" w:themeFillShade="BF"/>
        </w:rPr>
        <w:t xml:space="preserve"> </w:t>
      </w:r>
      <w:r w:rsidRPr="00923860">
        <w:rPr>
          <w:color w:val="FFFFFF"/>
          <w:shd w:val="clear" w:color="auto" w:fill="76923C" w:themeFill="accent3" w:themeFillShade="BF"/>
        </w:rPr>
        <w:t>ORDERS</w:t>
      </w:r>
      <w:r w:rsidRPr="00923860">
        <w:rPr>
          <w:color w:val="FFFFFF"/>
          <w:shd w:val="clear" w:color="auto" w:fill="76923C" w:themeFill="accent3" w:themeFillShade="BF"/>
        </w:rPr>
        <w:tab/>
      </w:r>
    </w:p>
    <w:p w14:paraId="2313DB35" w14:textId="77777777" w:rsidR="00551F2F" w:rsidRDefault="00551F2F">
      <w:pPr>
        <w:pStyle w:val="BodyText"/>
        <w:kinsoku w:val="0"/>
        <w:overflowPunct w:val="0"/>
        <w:spacing w:before="1"/>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6A4013DB" w14:textId="77777777" w:rsidTr="00302E23">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BCD3EAB"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BEA0BBA"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CD09DBB"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551F2F" w14:paraId="0AC55FEE" w14:textId="77777777">
        <w:trPr>
          <w:trHeight w:val="460"/>
        </w:trPr>
        <w:tc>
          <w:tcPr>
            <w:tcW w:w="3510" w:type="dxa"/>
            <w:tcBorders>
              <w:top w:val="single" w:sz="4" w:space="0" w:color="808080"/>
              <w:left w:val="single" w:sz="4" w:space="0" w:color="808080"/>
              <w:bottom w:val="single" w:sz="6" w:space="0" w:color="808080"/>
              <w:right w:val="single" w:sz="4" w:space="0" w:color="808080"/>
            </w:tcBorders>
          </w:tcPr>
          <w:p w14:paraId="37469B64" w14:textId="77777777" w:rsidR="00551F2F" w:rsidRDefault="00551F2F">
            <w:pPr>
              <w:pStyle w:val="TableParagraph"/>
              <w:kinsoku w:val="0"/>
              <w:overflowPunct w:val="0"/>
              <w:spacing w:before="118"/>
              <w:ind w:left="1309" w:right="1309"/>
              <w:jc w:val="center"/>
            </w:pPr>
            <w:r>
              <w:t>yes / no</w:t>
            </w:r>
          </w:p>
        </w:tc>
        <w:tc>
          <w:tcPr>
            <w:tcW w:w="3511" w:type="dxa"/>
            <w:tcBorders>
              <w:top w:val="single" w:sz="4" w:space="0" w:color="808080"/>
              <w:left w:val="single" w:sz="4" w:space="0" w:color="808080"/>
              <w:bottom w:val="single" w:sz="6" w:space="0" w:color="808080"/>
              <w:right w:val="single" w:sz="4" w:space="0" w:color="808080"/>
            </w:tcBorders>
          </w:tcPr>
          <w:p w14:paraId="2AC41536" w14:textId="77777777" w:rsidR="00551F2F" w:rsidRDefault="00551F2F">
            <w:pPr>
              <w:pStyle w:val="TableParagraph"/>
              <w:kinsoku w:val="0"/>
              <w:overflowPunct w:val="0"/>
              <w:spacing w:before="118"/>
              <w:ind w:left="1308" w:right="1312"/>
              <w:jc w:val="center"/>
            </w:pPr>
            <w:r>
              <w:t>yes / no</w:t>
            </w:r>
          </w:p>
        </w:tc>
        <w:tc>
          <w:tcPr>
            <w:tcW w:w="3510" w:type="dxa"/>
            <w:tcBorders>
              <w:top w:val="single" w:sz="4" w:space="0" w:color="808080"/>
              <w:left w:val="single" w:sz="4" w:space="0" w:color="808080"/>
              <w:bottom w:val="single" w:sz="6" w:space="0" w:color="808080"/>
              <w:right w:val="single" w:sz="4" w:space="0" w:color="808080"/>
            </w:tcBorders>
          </w:tcPr>
          <w:p w14:paraId="3F6E6FD7" w14:textId="77777777" w:rsidR="00551F2F" w:rsidRDefault="00551F2F">
            <w:pPr>
              <w:pStyle w:val="TableParagraph"/>
              <w:kinsoku w:val="0"/>
              <w:overflowPunct w:val="0"/>
              <w:spacing w:before="118"/>
              <w:ind w:left="1309" w:right="1308"/>
              <w:jc w:val="center"/>
            </w:pPr>
            <w:r>
              <w:t>yes / no</w:t>
            </w:r>
          </w:p>
        </w:tc>
      </w:tr>
      <w:tr w:rsidR="00551F2F" w14:paraId="6240B88B"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50FDD240"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3477C235"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716246BD" w14:textId="77777777" w:rsidR="00551F2F" w:rsidRDefault="00551F2F">
            <w:pPr>
              <w:pStyle w:val="TableParagraph"/>
              <w:kinsoku w:val="0"/>
              <w:overflowPunct w:val="0"/>
              <w:spacing w:before="113"/>
              <w:ind w:left="102"/>
              <w:rPr>
                <w:b/>
                <w:bCs/>
              </w:rPr>
            </w:pPr>
            <w:r>
              <w:rPr>
                <w:b/>
                <w:bCs/>
              </w:rPr>
              <w:t>Details:</w:t>
            </w:r>
          </w:p>
        </w:tc>
      </w:tr>
    </w:tbl>
    <w:p w14:paraId="67F49E4F" w14:textId="77777777" w:rsidR="00551F2F" w:rsidRDefault="00551F2F" w:rsidP="00923860">
      <w:pPr>
        <w:pStyle w:val="ListParagraph"/>
        <w:numPr>
          <w:ilvl w:val="0"/>
          <w:numId w:val="6"/>
        </w:numPr>
        <w:shd w:val="clear" w:color="auto" w:fill="76923C" w:themeFill="accent3" w:themeFillShade="BF"/>
        <w:tabs>
          <w:tab w:val="left" w:pos="500"/>
          <w:tab w:val="left" w:pos="10721"/>
        </w:tabs>
        <w:kinsoku w:val="0"/>
        <w:overflowPunct w:val="0"/>
        <w:spacing w:before="236"/>
        <w:ind w:left="500" w:hanging="348"/>
        <w:rPr>
          <w:b/>
          <w:bCs/>
          <w:color w:val="FFFFFF"/>
          <w:sz w:val="28"/>
          <w:szCs w:val="28"/>
        </w:rPr>
      </w:pPr>
      <w:r w:rsidRPr="00923860">
        <w:rPr>
          <w:b/>
          <w:bCs/>
          <w:color w:val="FFFFFF"/>
          <w:sz w:val="28"/>
          <w:szCs w:val="28"/>
          <w:shd w:val="clear" w:color="auto" w:fill="76923C" w:themeFill="accent3" w:themeFillShade="BF"/>
        </w:rPr>
        <w:t xml:space="preserve">AGREEMENT </w:t>
      </w:r>
      <w:r w:rsidRPr="00923860">
        <w:rPr>
          <w:b/>
          <w:bCs/>
          <w:color w:val="FFFFFF"/>
          <w:spacing w:val="-3"/>
          <w:sz w:val="28"/>
          <w:szCs w:val="28"/>
          <w:shd w:val="clear" w:color="auto" w:fill="76923C" w:themeFill="accent3" w:themeFillShade="BF"/>
        </w:rPr>
        <w:t>AND</w:t>
      </w:r>
      <w:r w:rsidRPr="00923860">
        <w:rPr>
          <w:b/>
          <w:bCs/>
          <w:color w:val="FFFFFF"/>
          <w:spacing w:val="-9"/>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SIGNATURE</w:t>
      </w:r>
      <w:r w:rsidRPr="00923860">
        <w:rPr>
          <w:b/>
          <w:bCs/>
          <w:color w:val="FFFFFF"/>
          <w:sz w:val="28"/>
          <w:szCs w:val="28"/>
          <w:shd w:val="clear" w:color="auto" w:fill="76923C" w:themeFill="accent3" w:themeFillShade="BF"/>
        </w:rPr>
        <w:tab/>
      </w:r>
    </w:p>
    <w:p w14:paraId="2E6A3988" w14:textId="77777777" w:rsidR="00551F2F" w:rsidRDefault="00551F2F">
      <w:pPr>
        <w:pStyle w:val="BodyText"/>
        <w:kinsoku w:val="0"/>
        <w:overflowPunct w:val="0"/>
        <w:spacing w:before="1"/>
        <w:rPr>
          <w:b/>
          <w:bCs/>
          <w:sz w:val="31"/>
          <w:szCs w:val="31"/>
        </w:rPr>
      </w:pPr>
    </w:p>
    <w:p w14:paraId="3C2DE169" w14:textId="77777777" w:rsidR="00551F2F" w:rsidRDefault="00551F2F">
      <w:pPr>
        <w:pStyle w:val="BodyText"/>
        <w:kinsoku w:val="0"/>
        <w:overflowPunct w:val="0"/>
        <w:ind w:left="260"/>
      </w:pPr>
      <w:r>
        <w:t>I understand that by signing below:</w:t>
      </w:r>
    </w:p>
    <w:p w14:paraId="472D4C2A" w14:textId="77777777" w:rsidR="00551F2F" w:rsidRDefault="00551F2F">
      <w:pPr>
        <w:pStyle w:val="ListParagraph"/>
        <w:numPr>
          <w:ilvl w:val="1"/>
          <w:numId w:val="6"/>
        </w:numPr>
        <w:tabs>
          <w:tab w:val="left" w:pos="981"/>
        </w:tabs>
        <w:kinsoku w:val="0"/>
        <w:overflowPunct w:val="0"/>
        <w:spacing w:before="119"/>
        <w:rPr>
          <w:rFonts w:ascii="Wingdings" w:hAnsi="Wingdings" w:cs="Wingdings"/>
          <w:color w:val="000000"/>
        </w:rPr>
      </w:pPr>
      <w:r>
        <w:t>I affirm that the information provided is true and</w:t>
      </w:r>
      <w:r>
        <w:rPr>
          <w:spacing w:val="-19"/>
        </w:rPr>
        <w:t xml:space="preserve"> </w:t>
      </w:r>
      <w:r>
        <w:t>complete</w:t>
      </w:r>
    </w:p>
    <w:p w14:paraId="2FCFCAFD" w14:textId="77777777" w:rsidR="00551F2F" w:rsidRDefault="00551F2F">
      <w:pPr>
        <w:pStyle w:val="ListParagraph"/>
        <w:numPr>
          <w:ilvl w:val="1"/>
          <w:numId w:val="6"/>
        </w:numPr>
        <w:tabs>
          <w:tab w:val="left" w:pos="981"/>
        </w:tabs>
        <w:kinsoku w:val="0"/>
        <w:overflowPunct w:val="0"/>
        <w:spacing w:before="119"/>
        <w:rPr>
          <w:rFonts w:ascii="Wingdings" w:hAnsi="Wingdings" w:cs="Wingdings"/>
          <w:color w:val="000000"/>
        </w:rPr>
      </w:pPr>
      <w:r>
        <w:t xml:space="preserve">I give permission to </w:t>
      </w:r>
      <w:r w:rsidR="00B62C16">
        <w:t>Gravesham Borough Council</w:t>
      </w:r>
      <w:r>
        <w:t xml:space="preserve"> to share information about me with third</w:t>
      </w:r>
      <w:r>
        <w:rPr>
          <w:spacing w:val="-30"/>
        </w:rPr>
        <w:t xml:space="preserve"> </w:t>
      </w:r>
      <w:r>
        <w:t>parties</w:t>
      </w:r>
    </w:p>
    <w:p w14:paraId="51AB1CAF" w14:textId="77777777" w:rsidR="00551F2F" w:rsidRDefault="00551F2F">
      <w:pPr>
        <w:pStyle w:val="ListParagraph"/>
        <w:numPr>
          <w:ilvl w:val="1"/>
          <w:numId w:val="6"/>
        </w:numPr>
        <w:tabs>
          <w:tab w:val="left" w:pos="981"/>
        </w:tabs>
        <w:kinsoku w:val="0"/>
        <w:overflowPunct w:val="0"/>
        <w:ind w:right="475"/>
        <w:rPr>
          <w:rFonts w:ascii="Wingdings" w:hAnsi="Wingdings" w:cs="Wingdings"/>
          <w:color w:val="000000"/>
        </w:rPr>
      </w:pPr>
      <w:r>
        <w:t xml:space="preserve">I give permission to third parties approached by </w:t>
      </w:r>
      <w:r w:rsidR="00B62C16">
        <w:t xml:space="preserve">Gravesham Borough Council </w:t>
      </w:r>
      <w:r>
        <w:t>to share information</w:t>
      </w:r>
      <w:r>
        <w:rPr>
          <w:spacing w:val="-30"/>
        </w:rPr>
        <w:t xml:space="preserve"> </w:t>
      </w:r>
      <w:r>
        <w:t xml:space="preserve">about me with </w:t>
      </w:r>
      <w:r w:rsidR="00B62C16">
        <w:t>Gravesham Borough Council</w:t>
      </w:r>
    </w:p>
    <w:p w14:paraId="2C783812" w14:textId="77777777" w:rsidR="00551F2F" w:rsidRDefault="00551F2F">
      <w:pPr>
        <w:pStyle w:val="ListParagraph"/>
        <w:numPr>
          <w:ilvl w:val="1"/>
          <w:numId w:val="6"/>
        </w:numPr>
        <w:tabs>
          <w:tab w:val="left" w:pos="981"/>
        </w:tabs>
        <w:kinsoku w:val="0"/>
        <w:overflowPunct w:val="0"/>
        <w:ind w:right="745"/>
        <w:rPr>
          <w:rFonts w:ascii="Wingdings" w:hAnsi="Wingdings" w:cs="Wingdings"/>
          <w:color w:val="000000"/>
          <w:sz w:val="20"/>
          <w:szCs w:val="20"/>
        </w:rPr>
      </w:pPr>
      <w:r>
        <w:t>I understand that false statements, omissions, or other misrepresentations may result</w:t>
      </w:r>
      <w:r>
        <w:rPr>
          <w:spacing w:val="-31"/>
        </w:rPr>
        <w:t xml:space="preserve"> </w:t>
      </w:r>
      <w:r>
        <w:t>in criminal proceedings and legal action to repossess the</w:t>
      </w:r>
      <w:r>
        <w:rPr>
          <w:spacing w:val="-22"/>
        </w:rPr>
        <w:t xml:space="preserve"> </w:t>
      </w:r>
      <w:r>
        <w:t>property</w:t>
      </w:r>
    </w:p>
    <w:p w14:paraId="1B0BE3DB" w14:textId="77777777" w:rsidR="00551F2F" w:rsidRDefault="00551F2F">
      <w:pPr>
        <w:pStyle w:val="BodyText"/>
        <w:kinsoku w:val="0"/>
        <w:overflowPunct w:val="0"/>
        <w:rPr>
          <w:sz w:val="20"/>
          <w:szCs w:val="20"/>
        </w:rPr>
      </w:pPr>
    </w:p>
    <w:p w14:paraId="32310FD1" w14:textId="77777777" w:rsidR="00551F2F" w:rsidRDefault="002D1523">
      <w:pPr>
        <w:pStyle w:val="BodyText"/>
        <w:kinsoku w:val="0"/>
        <w:overflowPunct w:val="0"/>
        <w:spacing w:before="10"/>
        <w:rPr>
          <w:sz w:val="13"/>
          <w:szCs w:val="13"/>
        </w:rPr>
      </w:pPr>
      <w:r>
        <w:rPr>
          <w:noProof/>
        </w:rPr>
        <mc:AlternateContent>
          <mc:Choice Requires="wpg">
            <w:drawing>
              <wp:anchor distT="0" distB="0" distL="0" distR="0" simplePos="0" relativeHeight="251660288" behindDoc="0" locked="0" layoutInCell="0" allowOverlap="1" wp14:anchorId="661ED1DB" wp14:editId="4765A369">
                <wp:simplePos x="0" y="0"/>
                <wp:positionH relativeFrom="page">
                  <wp:posOffset>537210</wp:posOffset>
                </wp:positionH>
                <wp:positionV relativeFrom="paragraph">
                  <wp:posOffset>125730</wp:posOffset>
                </wp:positionV>
                <wp:extent cx="6699885" cy="905510"/>
                <wp:effectExtent l="0" t="0" r="0" b="0"/>
                <wp:wrapTopAndBottom/>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905510"/>
                          <a:chOff x="846" y="198"/>
                          <a:chExt cx="10551" cy="1426"/>
                        </a:xfrm>
                      </wpg:grpSpPr>
                      <wps:wsp>
                        <wps:cNvPr id="14" name="Freeform 17"/>
                        <wps:cNvSpPr>
                          <a:spLocks/>
                        </wps:cNvSpPr>
                        <wps:spPr bwMode="auto">
                          <a:xfrm>
                            <a:off x="861" y="213"/>
                            <a:ext cx="1374" cy="915"/>
                          </a:xfrm>
                          <a:custGeom>
                            <a:avLst/>
                            <a:gdLst>
                              <a:gd name="T0" fmla="*/ 0 w 1374"/>
                              <a:gd name="T1" fmla="*/ 914 h 915"/>
                              <a:gd name="T2" fmla="*/ 1373 w 1374"/>
                              <a:gd name="T3" fmla="*/ 914 h 915"/>
                              <a:gd name="T4" fmla="*/ 1373 w 1374"/>
                              <a:gd name="T5" fmla="*/ 0 h 915"/>
                              <a:gd name="T6" fmla="*/ 0 w 1374"/>
                              <a:gd name="T7" fmla="*/ 0 h 915"/>
                              <a:gd name="T8" fmla="*/ 0 w 1374"/>
                              <a:gd name="T9" fmla="*/ 914 h 915"/>
                            </a:gdLst>
                            <a:ahLst/>
                            <a:cxnLst>
                              <a:cxn ang="0">
                                <a:pos x="T0" y="T1"/>
                              </a:cxn>
                              <a:cxn ang="0">
                                <a:pos x="T2" y="T3"/>
                              </a:cxn>
                              <a:cxn ang="0">
                                <a:pos x="T4" y="T5"/>
                              </a:cxn>
                              <a:cxn ang="0">
                                <a:pos x="T6" y="T7"/>
                              </a:cxn>
                              <a:cxn ang="0">
                                <a:pos x="T8" y="T9"/>
                              </a:cxn>
                            </a:cxnLst>
                            <a:rect l="0" t="0" r="r" b="b"/>
                            <a:pathLst>
                              <a:path w="1374" h="915">
                                <a:moveTo>
                                  <a:pt x="0" y="914"/>
                                </a:moveTo>
                                <a:lnTo>
                                  <a:pt x="1373" y="914"/>
                                </a:lnTo>
                                <a:lnTo>
                                  <a:pt x="1373" y="0"/>
                                </a:lnTo>
                                <a:lnTo>
                                  <a:pt x="0" y="0"/>
                                </a:lnTo>
                                <a:lnTo>
                                  <a:pt x="0" y="914"/>
                                </a:lnTo>
                                <a:close/>
                              </a:path>
                            </a:pathLst>
                          </a:custGeom>
                          <a:solidFill>
                            <a:schemeClr val="accent3">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964" y="213"/>
                            <a:ext cx="1167" cy="478"/>
                          </a:xfrm>
                          <a:custGeom>
                            <a:avLst/>
                            <a:gdLst>
                              <a:gd name="T0" fmla="*/ 0 w 1167"/>
                              <a:gd name="T1" fmla="*/ 477 h 478"/>
                              <a:gd name="T2" fmla="*/ 1166 w 1167"/>
                              <a:gd name="T3" fmla="*/ 477 h 478"/>
                              <a:gd name="T4" fmla="*/ 1166 w 1167"/>
                              <a:gd name="T5" fmla="*/ 0 h 478"/>
                              <a:gd name="T6" fmla="*/ 0 w 1167"/>
                              <a:gd name="T7" fmla="*/ 0 h 478"/>
                              <a:gd name="T8" fmla="*/ 0 w 1167"/>
                              <a:gd name="T9" fmla="*/ 477 h 478"/>
                            </a:gdLst>
                            <a:ahLst/>
                            <a:cxnLst>
                              <a:cxn ang="0">
                                <a:pos x="T0" y="T1"/>
                              </a:cxn>
                              <a:cxn ang="0">
                                <a:pos x="T2" y="T3"/>
                              </a:cxn>
                              <a:cxn ang="0">
                                <a:pos x="T4" y="T5"/>
                              </a:cxn>
                              <a:cxn ang="0">
                                <a:pos x="T6" y="T7"/>
                              </a:cxn>
                              <a:cxn ang="0">
                                <a:pos x="T8" y="T9"/>
                              </a:cxn>
                            </a:cxnLst>
                            <a:rect l="0" t="0" r="r" b="b"/>
                            <a:pathLst>
                              <a:path w="1167" h="478">
                                <a:moveTo>
                                  <a:pt x="0" y="477"/>
                                </a:moveTo>
                                <a:lnTo>
                                  <a:pt x="1166" y="477"/>
                                </a:lnTo>
                                <a:lnTo>
                                  <a:pt x="1166" y="0"/>
                                </a:lnTo>
                                <a:lnTo>
                                  <a:pt x="0" y="0"/>
                                </a:lnTo>
                                <a:lnTo>
                                  <a:pt x="0" y="477"/>
                                </a:lnTo>
                                <a:close/>
                              </a:path>
                            </a:pathLst>
                          </a:custGeom>
                          <a:solidFill>
                            <a:schemeClr val="accent3">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861" y="208"/>
                            <a:ext cx="1374" cy="20"/>
                          </a:xfrm>
                          <a:custGeom>
                            <a:avLst/>
                            <a:gdLst>
                              <a:gd name="T0" fmla="*/ 0 w 1374"/>
                              <a:gd name="T1" fmla="*/ 0 h 20"/>
                              <a:gd name="T2" fmla="*/ 1373 w 1374"/>
                              <a:gd name="T3" fmla="*/ 0 h 20"/>
                            </a:gdLst>
                            <a:ahLst/>
                            <a:cxnLst>
                              <a:cxn ang="0">
                                <a:pos x="T0" y="T1"/>
                              </a:cxn>
                              <a:cxn ang="0">
                                <a:pos x="T2" y="T3"/>
                              </a:cxn>
                            </a:cxnLst>
                            <a:rect l="0" t="0" r="r" b="b"/>
                            <a:pathLst>
                              <a:path w="1374" h="20">
                                <a:moveTo>
                                  <a:pt x="0" y="0"/>
                                </a:moveTo>
                                <a:lnTo>
                                  <a:pt x="1373"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17" name="Freeform 20"/>
                        <wps:cNvSpPr>
                          <a:spLocks/>
                        </wps:cNvSpPr>
                        <wps:spPr bwMode="auto">
                          <a:xfrm>
                            <a:off x="2244" y="208"/>
                            <a:ext cx="9139" cy="20"/>
                          </a:xfrm>
                          <a:custGeom>
                            <a:avLst/>
                            <a:gdLst>
                              <a:gd name="T0" fmla="*/ 0 w 9139"/>
                              <a:gd name="T1" fmla="*/ 0 h 20"/>
                              <a:gd name="T2" fmla="*/ 9138 w 9139"/>
                              <a:gd name="T3" fmla="*/ 0 h 20"/>
                            </a:gdLst>
                            <a:ahLst/>
                            <a:cxnLst>
                              <a:cxn ang="0">
                                <a:pos x="T0" y="T1"/>
                              </a:cxn>
                              <a:cxn ang="0">
                                <a:pos x="T2" y="T3"/>
                              </a:cxn>
                            </a:cxnLst>
                            <a:rect l="0" t="0" r="r" b="b"/>
                            <a:pathLst>
                              <a:path w="9139" h="20">
                                <a:moveTo>
                                  <a:pt x="0" y="0"/>
                                </a:moveTo>
                                <a:lnTo>
                                  <a:pt x="9138"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18" name="Freeform 21"/>
                        <wps:cNvSpPr>
                          <a:spLocks/>
                        </wps:cNvSpPr>
                        <wps:spPr bwMode="auto">
                          <a:xfrm>
                            <a:off x="2131" y="1137"/>
                            <a:ext cx="104" cy="478"/>
                          </a:xfrm>
                          <a:custGeom>
                            <a:avLst/>
                            <a:gdLst>
                              <a:gd name="T0" fmla="*/ 0 w 104"/>
                              <a:gd name="T1" fmla="*/ 477 h 478"/>
                              <a:gd name="T2" fmla="*/ 103 w 104"/>
                              <a:gd name="T3" fmla="*/ 477 h 478"/>
                              <a:gd name="T4" fmla="*/ 103 w 104"/>
                              <a:gd name="T5" fmla="*/ 0 h 478"/>
                              <a:gd name="T6" fmla="*/ 0 w 104"/>
                              <a:gd name="T7" fmla="*/ 0 h 478"/>
                              <a:gd name="T8" fmla="*/ 0 w 104"/>
                              <a:gd name="T9" fmla="*/ 477 h 478"/>
                            </a:gdLst>
                            <a:ahLst/>
                            <a:cxnLst>
                              <a:cxn ang="0">
                                <a:pos x="T0" y="T1"/>
                              </a:cxn>
                              <a:cxn ang="0">
                                <a:pos x="T2" y="T3"/>
                              </a:cxn>
                              <a:cxn ang="0">
                                <a:pos x="T4" y="T5"/>
                              </a:cxn>
                              <a:cxn ang="0">
                                <a:pos x="T6" y="T7"/>
                              </a:cxn>
                              <a:cxn ang="0">
                                <a:pos x="T8" y="T9"/>
                              </a:cxn>
                            </a:cxnLst>
                            <a:rect l="0" t="0" r="r" b="b"/>
                            <a:pathLst>
                              <a:path w="104" h="478">
                                <a:moveTo>
                                  <a:pt x="0" y="477"/>
                                </a:moveTo>
                                <a:lnTo>
                                  <a:pt x="103" y="477"/>
                                </a:lnTo>
                                <a:lnTo>
                                  <a:pt x="103" y="0"/>
                                </a:lnTo>
                                <a:lnTo>
                                  <a:pt x="0" y="0"/>
                                </a:lnTo>
                                <a:lnTo>
                                  <a:pt x="0" y="477"/>
                                </a:lnTo>
                                <a:close/>
                              </a:path>
                            </a:pathLst>
                          </a:custGeom>
                          <a:solidFill>
                            <a:schemeClr val="accent3">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861" y="1137"/>
                            <a:ext cx="104" cy="478"/>
                          </a:xfrm>
                          <a:custGeom>
                            <a:avLst/>
                            <a:gdLst>
                              <a:gd name="T0" fmla="*/ 0 w 104"/>
                              <a:gd name="T1" fmla="*/ 477 h 478"/>
                              <a:gd name="T2" fmla="*/ 103 w 104"/>
                              <a:gd name="T3" fmla="*/ 477 h 478"/>
                              <a:gd name="T4" fmla="*/ 103 w 104"/>
                              <a:gd name="T5" fmla="*/ 0 h 478"/>
                              <a:gd name="T6" fmla="*/ 0 w 104"/>
                              <a:gd name="T7" fmla="*/ 0 h 478"/>
                              <a:gd name="T8" fmla="*/ 0 w 104"/>
                              <a:gd name="T9" fmla="*/ 477 h 478"/>
                            </a:gdLst>
                            <a:ahLst/>
                            <a:cxnLst>
                              <a:cxn ang="0">
                                <a:pos x="T0" y="T1"/>
                              </a:cxn>
                              <a:cxn ang="0">
                                <a:pos x="T2" y="T3"/>
                              </a:cxn>
                              <a:cxn ang="0">
                                <a:pos x="T4" y="T5"/>
                              </a:cxn>
                              <a:cxn ang="0">
                                <a:pos x="T6" y="T7"/>
                              </a:cxn>
                              <a:cxn ang="0">
                                <a:pos x="T8" y="T9"/>
                              </a:cxn>
                            </a:cxnLst>
                            <a:rect l="0" t="0" r="r" b="b"/>
                            <a:pathLst>
                              <a:path w="104" h="478">
                                <a:moveTo>
                                  <a:pt x="0" y="477"/>
                                </a:moveTo>
                                <a:lnTo>
                                  <a:pt x="103" y="477"/>
                                </a:lnTo>
                                <a:lnTo>
                                  <a:pt x="103" y="0"/>
                                </a:lnTo>
                                <a:lnTo>
                                  <a:pt x="0" y="0"/>
                                </a:lnTo>
                                <a:lnTo>
                                  <a:pt x="0" y="477"/>
                                </a:lnTo>
                                <a:close/>
                              </a:path>
                            </a:pathLst>
                          </a:custGeom>
                          <a:solidFill>
                            <a:schemeClr val="accent3">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964" y="1137"/>
                            <a:ext cx="1167" cy="478"/>
                          </a:xfrm>
                          <a:custGeom>
                            <a:avLst/>
                            <a:gdLst>
                              <a:gd name="T0" fmla="*/ 0 w 1167"/>
                              <a:gd name="T1" fmla="*/ 477 h 478"/>
                              <a:gd name="T2" fmla="*/ 1166 w 1167"/>
                              <a:gd name="T3" fmla="*/ 477 h 478"/>
                              <a:gd name="T4" fmla="*/ 1166 w 1167"/>
                              <a:gd name="T5" fmla="*/ 0 h 478"/>
                              <a:gd name="T6" fmla="*/ 0 w 1167"/>
                              <a:gd name="T7" fmla="*/ 0 h 478"/>
                              <a:gd name="T8" fmla="*/ 0 w 1167"/>
                              <a:gd name="T9" fmla="*/ 477 h 478"/>
                            </a:gdLst>
                            <a:ahLst/>
                            <a:cxnLst>
                              <a:cxn ang="0">
                                <a:pos x="T0" y="T1"/>
                              </a:cxn>
                              <a:cxn ang="0">
                                <a:pos x="T2" y="T3"/>
                              </a:cxn>
                              <a:cxn ang="0">
                                <a:pos x="T4" y="T5"/>
                              </a:cxn>
                              <a:cxn ang="0">
                                <a:pos x="T6" y="T7"/>
                              </a:cxn>
                              <a:cxn ang="0">
                                <a:pos x="T8" y="T9"/>
                              </a:cxn>
                            </a:cxnLst>
                            <a:rect l="0" t="0" r="r" b="b"/>
                            <a:pathLst>
                              <a:path w="1167" h="478">
                                <a:moveTo>
                                  <a:pt x="0" y="477"/>
                                </a:moveTo>
                                <a:lnTo>
                                  <a:pt x="1166" y="477"/>
                                </a:lnTo>
                                <a:lnTo>
                                  <a:pt x="1166" y="0"/>
                                </a:lnTo>
                                <a:lnTo>
                                  <a:pt x="0" y="0"/>
                                </a:lnTo>
                                <a:lnTo>
                                  <a:pt x="0" y="477"/>
                                </a:lnTo>
                                <a:close/>
                              </a:path>
                            </a:pathLst>
                          </a:custGeom>
                          <a:solidFill>
                            <a:schemeClr val="accent3">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861" y="1132"/>
                            <a:ext cx="1374" cy="20"/>
                          </a:xfrm>
                          <a:custGeom>
                            <a:avLst/>
                            <a:gdLst>
                              <a:gd name="T0" fmla="*/ 0 w 1374"/>
                              <a:gd name="T1" fmla="*/ 0 h 20"/>
                              <a:gd name="T2" fmla="*/ 1373 w 1374"/>
                              <a:gd name="T3" fmla="*/ 0 h 20"/>
                            </a:gdLst>
                            <a:ahLst/>
                            <a:cxnLst>
                              <a:cxn ang="0">
                                <a:pos x="T0" y="T1"/>
                              </a:cxn>
                              <a:cxn ang="0">
                                <a:pos x="T2" y="T3"/>
                              </a:cxn>
                            </a:cxnLst>
                            <a:rect l="0" t="0" r="r" b="b"/>
                            <a:pathLst>
                              <a:path w="1374" h="20">
                                <a:moveTo>
                                  <a:pt x="0" y="0"/>
                                </a:moveTo>
                                <a:lnTo>
                                  <a:pt x="1373" y="0"/>
                                </a:lnTo>
                              </a:path>
                            </a:pathLst>
                          </a:custGeom>
                          <a:solidFill>
                            <a:schemeClr val="accent3">
                              <a:lumMod val="20000"/>
                              <a:lumOff val="80000"/>
                            </a:schemeClr>
                          </a:solidFill>
                          <a:ln w="6096">
                            <a:solidFill>
                              <a:srgbClr val="808080"/>
                            </a:solidFill>
                            <a:round/>
                            <a:headEnd/>
                            <a:tailEnd/>
                          </a:ln>
                        </wps:spPr>
                        <wps:bodyPr rot="0" vert="horz" wrap="square" lIns="91440" tIns="45720" rIns="91440" bIns="45720" anchor="t" anchorCtr="0" upright="1">
                          <a:noAutofit/>
                        </wps:bodyPr>
                      </wps:wsp>
                      <wps:wsp>
                        <wps:cNvPr id="22" name="Freeform 25"/>
                        <wps:cNvSpPr>
                          <a:spLocks/>
                        </wps:cNvSpPr>
                        <wps:spPr bwMode="auto">
                          <a:xfrm>
                            <a:off x="2244" y="1132"/>
                            <a:ext cx="9139" cy="20"/>
                          </a:xfrm>
                          <a:custGeom>
                            <a:avLst/>
                            <a:gdLst>
                              <a:gd name="T0" fmla="*/ 0 w 9139"/>
                              <a:gd name="T1" fmla="*/ 0 h 20"/>
                              <a:gd name="T2" fmla="*/ 9138 w 9139"/>
                              <a:gd name="T3" fmla="*/ 0 h 20"/>
                            </a:gdLst>
                            <a:ahLst/>
                            <a:cxnLst>
                              <a:cxn ang="0">
                                <a:pos x="T0" y="T1"/>
                              </a:cxn>
                              <a:cxn ang="0">
                                <a:pos x="T2" y="T3"/>
                              </a:cxn>
                            </a:cxnLst>
                            <a:rect l="0" t="0" r="r" b="b"/>
                            <a:pathLst>
                              <a:path w="9139" h="20">
                                <a:moveTo>
                                  <a:pt x="0" y="0"/>
                                </a:moveTo>
                                <a:lnTo>
                                  <a:pt x="9138" y="0"/>
                                </a:lnTo>
                              </a:path>
                            </a:pathLst>
                          </a:custGeom>
                          <a:solidFill>
                            <a:schemeClr val="accent3">
                              <a:lumMod val="20000"/>
                              <a:lumOff val="80000"/>
                            </a:schemeClr>
                          </a:solidFill>
                          <a:ln w="6096">
                            <a:solidFill>
                              <a:srgbClr val="808080"/>
                            </a:solidFill>
                            <a:round/>
                            <a:headEnd/>
                            <a:tailEnd/>
                          </a:ln>
                        </wps:spPr>
                        <wps:bodyPr rot="0" vert="horz" wrap="square" lIns="91440" tIns="45720" rIns="91440" bIns="45720" anchor="t" anchorCtr="0" upright="1">
                          <a:noAutofit/>
                        </wps:bodyPr>
                      </wps:wsp>
                      <wps:wsp>
                        <wps:cNvPr id="23" name="Freeform 26"/>
                        <wps:cNvSpPr>
                          <a:spLocks/>
                        </wps:cNvSpPr>
                        <wps:spPr bwMode="auto">
                          <a:xfrm>
                            <a:off x="856" y="203"/>
                            <a:ext cx="20" cy="1412"/>
                          </a:xfrm>
                          <a:custGeom>
                            <a:avLst/>
                            <a:gdLst>
                              <a:gd name="T0" fmla="*/ 0 w 20"/>
                              <a:gd name="T1" fmla="*/ 0 h 1412"/>
                              <a:gd name="T2" fmla="*/ 0 w 20"/>
                              <a:gd name="T3" fmla="*/ 1411 h 1412"/>
                            </a:gdLst>
                            <a:ahLst/>
                            <a:cxnLst>
                              <a:cxn ang="0">
                                <a:pos x="T0" y="T1"/>
                              </a:cxn>
                              <a:cxn ang="0">
                                <a:pos x="T2" y="T3"/>
                              </a:cxn>
                            </a:cxnLst>
                            <a:rect l="0" t="0" r="r" b="b"/>
                            <a:pathLst>
                              <a:path w="20" h="1412">
                                <a:moveTo>
                                  <a:pt x="0" y="0"/>
                                </a:moveTo>
                                <a:lnTo>
                                  <a:pt x="0" y="1411"/>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24" name="Freeform 27"/>
                        <wps:cNvSpPr>
                          <a:spLocks/>
                        </wps:cNvSpPr>
                        <wps:spPr bwMode="auto">
                          <a:xfrm>
                            <a:off x="851"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25" name="Freeform 28"/>
                        <wps:cNvSpPr>
                          <a:spLocks/>
                        </wps:cNvSpPr>
                        <wps:spPr bwMode="auto">
                          <a:xfrm>
                            <a:off x="851"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26" name="Freeform 29"/>
                        <wps:cNvSpPr>
                          <a:spLocks/>
                        </wps:cNvSpPr>
                        <wps:spPr bwMode="auto">
                          <a:xfrm>
                            <a:off x="861" y="1619"/>
                            <a:ext cx="1374" cy="20"/>
                          </a:xfrm>
                          <a:custGeom>
                            <a:avLst/>
                            <a:gdLst>
                              <a:gd name="T0" fmla="*/ 0 w 1374"/>
                              <a:gd name="T1" fmla="*/ 0 h 20"/>
                              <a:gd name="T2" fmla="*/ 1373 w 1374"/>
                              <a:gd name="T3" fmla="*/ 0 h 20"/>
                            </a:gdLst>
                            <a:ahLst/>
                            <a:cxnLst>
                              <a:cxn ang="0">
                                <a:pos x="T0" y="T1"/>
                              </a:cxn>
                              <a:cxn ang="0">
                                <a:pos x="T2" y="T3"/>
                              </a:cxn>
                            </a:cxnLst>
                            <a:rect l="0" t="0" r="r" b="b"/>
                            <a:pathLst>
                              <a:path w="1374" h="20">
                                <a:moveTo>
                                  <a:pt x="0" y="0"/>
                                </a:moveTo>
                                <a:lnTo>
                                  <a:pt x="1373"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27" name="Freeform 30"/>
                        <wps:cNvSpPr>
                          <a:spLocks/>
                        </wps:cNvSpPr>
                        <wps:spPr bwMode="auto">
                          <a:xfrm>
                            <a:off x="2239" y="203"/>
                            <a:ext cx="20" cy="1412"/>
                          </a:xfrm>
                          <a:custGeom>
                            <a:avLst/>
                            <a:gdLst>
                              <a:gd name="T0" fmla="*/ 0 w 20"/>
                              <a:gd name="T1" fmla="*/ 0 h 1412"/>
                              <a:gd name="T2" fmla="*/ 0 w 20"/>
                              <a:gd name="T3" fmla="*/ 1411 h 1412"/>
                            </a:gdLst>
                            <a:ahLst/>
                            <a:cxnLst>
                              <a:cxn ang="0">
                                <a:pos x="T0" y="T1"/>
                              </a:cxn>
                              <a:cxn ang="0">
                                <a:pos x="T2" y="T3"/>
                              </a:cxn>
                            </a:cxnLst>
                            <a:rect l="0" t="0" r="r" b="b"/>
                            <a:pathLst>
                              <a:path w="20" h="1412">
                                <a:moveTo>
                                  <a:pt x="0" y="0"/>
                                </a:moveTo>
                                <a:lnTo>
                                  <a:pt x="0" y="1411"/>
                                </a:lnTo>
                              </a:path>
                            </a:pathLst>
                          </a:custGeom>
                          <a:solidFill>
                            <a:schemeClr val="accent3">
                              <a:lumMod val="20000"/>
                              <a:lumOff val="80000"/>
                            </a:schemeClr>
                          </a:solidFill>
                          <a:ln w="6096">
                            <a:solidFill>
                              <a:srgbClr val="808080"/>
                            </a:solidFill>
                            <a:round/>
                            <a:headEnd/>
                            <a:tailEnd/>
                          </a:ln>
                        </wps:spPr>
                        <wps:bodyPr rot="0" vert="horz" wrap="square" lIns="91440" tIns="45720" rIns="91440" bIns="45720" anchor="t" anchorCtr="0" upright="1">
                          <a:noAutofit/>
                        </wps:bodyPr>
                      </wps:wsp>
                      <wps:wsp>
                        <wps:cNvPr id="28" name="Freeform 31"/>
                        <wps:cNvSpPr>
                          <a:spLocks/>
                        </wps:cNvSpPr>
                        <wps:spPr bwMode="auto">
                          <a:xfrm>
                            <a:off x="2234"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29" name="Freeform 32"/>
                        <wps:cNvSpPr>
                          <a:spLocks/>
                        </wps:cNvSpPr>
                        <wps:spPr bwMode="auto">
                          <a:xfrm>
                            <a:off x="2244" y="1619"/>
                            <a:ext cx="9139" cy="20"/>
                          </a:xfrm>
                          <a:custGeom>
                            <a:avLst/>
                            <a:gdLst>
                              <a:gd name="T0" fmla="*/ 0 w 9139"/>
                              <a:gd name="T1" fmla="*/ 0 h 20"/>
                              <a:gd name="T2" fmla="*/ 9138 w 9139"/>
                              <a:gd name="T3" fmla="*/ 0 h 20"/>
                            </a:gdLst>
                            <a:ahLst/>
                            <a:cxnLst>
                              <a:cxn ang="0">
                                <a:pos x="T0" y="T1"/>
                              </a:cxn>
                              <a:cxn ang="0">
                                <a:pos x="T2" y="T3"/>
                              </a:cxn>
                            </a:cxnLst>
                            <a:rect l="0" t="0" r="r" b="b"/>
                            <a:pathLst>
                              <a:path w="9139" h="20">
                                <a:moveTo>
                                  <a:pt x="0" y="0"/>
                                </a:moveTo>
                                <a:lnTo>
                                  <a:pt x="9138"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30" name="Freeform 33"/>
                        <wps:cNvSpPr>
                          <a:spLocks/>
                        </wps:cNvSpPr>
                        <wps:spPr bwMode="auto">
                          <a:xfrm>
                            <a:off x="11387" y="203"/>
                            <a:ext cx="20" cy="1412"/>
                          </a:xfrm>
                          <a:custGeom>
                            <a:avLst/>
                            <a:gdLst>
                              <a:gd name="T0" fmla="*/ 0 w 20"/>
                              <a:gd name="T1" fmla="*/ 0 h 1412"/>
                              <a:gd name="T2" fmla="*/ 0 w 20"/>
                              <a:gd name="T3" fmla="*/ 1411 h 1412"/>
                            </a:gdLst>
                            <a:ahLst/>
                            <a:cxnLst>
                              <a:cxn ang="0">
                                <a:pos x="T0" y="T1"/>
                              </a:cxn>
                              <a:cxn ang="0">
                                <a:pos x="T2" y="T3"/>
                              </a:cxn>
                            </a:cxnLst>
                            <a:rect l="0" t="0" r="r" b="b"/>
                            <a:pathLst>
                              <a:path w="20" h="1412">
                                <a:moveTo>
                                  <a:pt x="0" y="0"/>
                                </a:moveTo>
                                <a:lnTo>
                                  <a:pt x="0" y="1411"/>
                                </a:lnTo>
                              </a:path>
                            </a:pathLst>
                          </a:custGeom>
                          <a:solidFill>
                            <a:schemeClr val="accent3">
                              <a:lumMod val="20000"/>
                              <a:lumOff val="80000"/>
                            </a:schemeClr>
                          </a:solidFill>
                          <a:ln w="6096">
                            <a:solidFill>
                              <a:srgbClr val="808080"/>
                            </a:solidFill>
                            <a:round/>
                            <a:headEnd/>
                            <a:tailEnd/>
                          </a:ln>
                        </wps:spPr>
                        <wps:bodyPr rot="0" vert="horz" wrap="square" lIns="91440" tIns="45720" rIns="91440" bIns="45720" anchor="t" anchorCtr="0" upright="1">
                          <a:noAutofit/>
                        </wps:bodyPr>
                      </wps:wsp>
                      <wps:wsp>
                        <wps:cNvPr id="31" name="Freeform 34"/>
                        <wps:cNvSpPr>
                          <a:spLocks/>
                        </wps:cNvSpPr>
                        <wps:spPr bwMode="auto">
                          <a:xfrm>
                            <a:off x="11382"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32" name="Freeform 35"/>
                        <wps:cNvSpPr>
                          <a:spLocks/>
                        </wps:cNvSpPr>
                        <wps:spPr bwMode="auto">
                          <a:xfrm>
                            <a:off x="11382"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solidFill>
                            <a:schemeClr val="accent3">
                              <a:lumMod val="20000"/>
                              <a:lumOff val="80000"/>
                            </a:schemeClr>
                          </a:solidFill>
                          <a:ln w="6095">
                            <a:solidFill>
                              <a:srgbClr val="808080"/>
                            </a:solidFill>
                            <a:round/>
                            <a:headEnd/>
                            <a:tailEnd/>
                          </a:ln>
                        </wps:spPr>
                        <wps:bodyPr rot="0" vert="horz" wrap="square" lIns="91440" tIns="45720" rIns="91440" bIns="45720" anchor="t" anchorCtr="0" upright="1">
                          <a:noAutofit/>
                        </wps:bodyPr>
                      </wps:wsp>
                      <wps:wsp>
                        <wps:cNvPr id="33" name="Text Box 36"/>
                        <wps:cNvSpPr txBox="1">
                          <a:spLocks noChangeArrowheads="1"/>
                        </wps:cNvSpPr>
                        <wps:spPr bwMode="auto">
                          <a:xfrm>
                            <a:off x="965" y="337"/>
                            <a:ext cx="1128" cy="269"/>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7EF24" w14:textId="77777777" w:rsidR="00551F2F" w:rsidRDefault="00551F2F">
                              <w:pPr>
                                <w:pStyle w:val="BodyText"/>
                                <w:kinsoku w:val="0"/>
                                <w:overflowPunct w:val="0"/>
                                <w:spacing w:line="268" w:lineRule="exact"/>
                                <w:rPr>
                                  <w:b/>
                                  <w:bCs/>
                                </w:rPr>
                              </w:pPr>
                              <w:r>
                                <w:rPr>
                                  <w:b/>
                                  <w:bCs/>
                                </w:rPr>
                                <w:t>Signature</w:t>
                              </w:r>
                            </w:p>
                          </w:txbxContent>
                        </wps:txbx>
                        <wps:bodyPr rot="0" vert="horz" wrap="square" lIns="0" tIns="0" rIns="0" bIns="0" anchor="t" anchorCtr="0" upright="1">
                          <a:noAutofit/>
                        </wps:bodyPr>
                      </wps:wsp>
                      <wps:wsp>
                        <wps:cNvPr id="34" name="Text Box 37"/>
                        <wps:cNvSpPr txBox="1">
                          <a:spLocks noChangeArrowheads="1"/>
                        </wps:cNvSpPr>
                        <wps:spPr bwMode="auto">
                          <a:xfrm>
                            <a:off x="965" y="1261"/>
                            <a:ext cx="541" cy="269"/>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92034" w14:textId="77777777" w:rsidR="00551F2F" w:rsidRDefault="00551F2F">
                              <w:pPr>
                                <w:pStyle w:val="BodyText"/>
                                <w:kinsoku w:val="0"/>
                                <w:overflowPunct w:val="0"/>
                                <w:spacing w:line="268" w:lineRule="exact"/>
                                <w:rPr>
                                  <w:b/>
                                  <w:bCs/>
                                </w:rPr>
                              </w:pPr>
                              <w:r>
                                <w:rPr>
                                  <w:b/>
                                  <w:bCs/>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ED1DB" id="Group 16" o:spid="_x0000_s1036" style="position:absolute;margin-left:42.3pt;margin-top:9.9pt;width:527.55pt;height:71.3pt;z-index:251660288;mso-wrap-distance-left:0;mso-wrap-distance-right:0;mso-position-horizontal-relative:page" coordorigin="846,198" coordsize="10551,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3XnAgAALJkAAAOAAAAZHJzL2Uyb0RvYy54bWzsXetu2zYU/j9g7yDo54DVkuwotlG36HrD&#10;gG4r0OwBFFm+YLKoSUrs7un3nUNR1tVOYzlJUyKAI1vHh+Qh9Z0r6Zevd5vQuA2SdC2imWm/sEwj&#10;iHwxX0fLmfn31Ydfx6aRZl4090IRBTPza5Car1/9/NPLbTwNHLES4TxIDDCJ0uk2npmrLIung0Hq&#10;r4KNl74QcRDh5kIkGy/D22Q5mCfeFtw34cCxLHewFck8ToQfpCk+fSdvmq+Y/2IR+Nlfi0UaZEY4&#10;M9G3jF8Tfr2m18Grl950mXjxau3n3fDu0YuNt47QaMHqnZd5xk2ybrDarP1EpGKRvfDFZiAWi7Uf&#10;8BgwGtuqjeZjIm5iHstyul3GhZgg2pqc7s3W//P2YxJ/iT8nsve4/CT8f1LIZbCNl9PyfXq/lMTG&#10;9fYPMcd8ejeZ4IHvFsmGWGBIxo7l+7WQb7DLDB8fuu5kMh5fmIaPexPr4sLOJ8BfYZboa+ORaxq4&#10;aU/Gcmr81fv8yzbRy6/aI8el2wNvKpvlruZdo6nHWkr34kpPE9eXlRcHPAspieNzYqzn6OHINCJv&#10;AxF8SIKAFqhhX1KnqHWQKZGmZXmW7hBZCrEfleTYxaghEsceSpEoadrDS/SBRWlfVMThTf2bNPsY&#10;CJ4R7/ZTmsl1PscVz/M87/sVnonFJsSS/2VgWMbWYKY5saJB+wXNxB4ZK2MiG8RyLxg5JSIwGXbw&#10;GpbIOnlhWEWDB3hhIRVkVnuvsJpKJO3Du6zQtA4OIHaUzaREUxkZVulSCd5bqbnwd1E+GbgyPIJL&#10;ix+kWKT0JNDMYNav7HxmQUUz10EM6RMxrxC0d5gY4iVitWYOE8vn8YqX9lHOkBNxnpT7LL+UjzUB&#10;INehODENQPG1XNyxl5GIaKh0aWzxpPE6XwExsOroxkbcBleCSbI91kDmebP7+2FUpqOlxB3ckyoC&#10;9T9mhgUhwxMGoG6r/5JMztBdaJoN+qFIAzxnYE7jLC547CSy0gOcinA9/7AOQxoya8bgbZgYtx50&#10;muf7QZQNWS7hzQagLD+HbrRycMXHhK5MPlYfo4mCEzdeaSTktRYJalR2kj4BykrMkiB3LeZfgV+J&#10;kEoVRgAuViL5zzS2UKgzM/33xksC0wh/jwDBkMGINDC/GV1cOniTlO9cl+94kQ9WMzMz8WzQ5dtM&#10;au2bOFkvV2jJ5jFH4g000GJNAMf9k73K30ALPJQ6ABjV1QGrsL7VwcSVj29THdgukIzUweiSW8YU&#10;K6VcXk3fpg6IKURbRvqyOhhdXgJ48wbLRBV1YLsuqYMWXmV10Mmrog66edXVQUuvGuqgpUt1ddDC&#10;pqEOWtiU1UFlZJgWrQ5OUQckbAPqgCamWx1A5sfUAZYSq4M9qcJ39T9XB4rwLlB/F5pmg1odPDN1&#10;gJVVVwdsFfWtDgrvwModpqZ3AMlKHX66NiBL7IA2ICNcttapCu7mGewZPRZaol3YxafAlLJaIZBu&#10;lFJTc9RkVYQSmdC7J2k1krnuWhNpplcsyjRZXhdG69iiv3xVVsgQ8IjmvMJWgTd/n19n3jqU1xi4&#10;tkRVsKsjMAHtWIMe+Uz2DT2OM8pN0Tr2TOwhzB8yRfvDHuZ5EvaAwxhmaBujshn6DLBHyh8m0knY&#10;Q/Ji+0g9qRp7NPYcwR4smDr2cACrd+yxhzIqaiNWI02SwvCxgEp9u8HgeQB7Kv5dp+ljcUy0yakM&#10;Pp2cKj5wF6f7eMDN/tzHAW5y0f6veXWecChk3Yv7a8lgaNMZrXm/OV1VC+xjot8aC222p51f6Onn&#10;FAvFs1/XAg7hZ99aQDm/WgmUEnFaCeQJtGedE9NKQCfEnnRCjFRaXQlwerpvJaASYi1KgDMFfbsC&#10;LbkenRHTGTGVbTpcTXEej0BnxHSBxFMvkHAAknV9wEGVvvVBySlgp8ObFpEhTsn0G5bm4qQDoaF9&#10;NLkzLqRTYtO2GMLzSom5nASs5Lp0SuyhirMcuIJ17OHqx76xp0iJwRitgY/MyfQLPm2prLItehx8&#10;KMejc2L7IlIV5OwCn+8zJ6bBhx70R6oMdRBmr4MP717oG3zGF7KczUHAni0SZfeQK07AY49sBiUU&#10;UZxcCgSeR6we1VqX3UO7DZpcyskwcLBRUaQYoduPUjiJdk8rBSL5IxnP47h/KRCYyDlUOwJ0Ol6n&#10;4w+n4x1kCuvQw3GK/qEnz8a7Nlc57n0uhT3ySX8Y5GmiSrkafXIUd/Zm0/cOOZDE/QEHWTwAjrKI&#10;NNpotDmCNs0tMM5ZtsCMaR8o6UKNNjvstpOGwQkbBfsycDTaTHVM58FiOs0dFs5Zd1g00YZjvz2X&#10;Oet48v6MhuSuG4NPAh5IXBbCaUuHt1tAG2hL54il09xiMeTV07df5Ti0kQKmjo7psCPT29kIfZk8&#10;P2RMR4eTHzOc3Nxiga0QZyiuBfYgfKTdrCeHOSdZOzqoM9W7Sedth4217yaFT1UPIcvMdv+mTr6b&#10;tOln6dQ5ojwq63O4vrCt5v1kW0fKX28nVScw6a3sD3SoEpyqBvicpYYc5Tpj+HTa0er9ELqTwQfW&#10;zg+bPNeO1iM6WrTBvJY8h0N0BkeLwEfq7abpQ6u/35pBcDxSuNOk0OnzlvMmVbi4s1SQ9Ymi0ulz&#10;HVQ+HFSGW9XAm7MUKWu8MXs+abcvIwfIq8t19DlhD3OA+bCoS76iQuHfxM4Y1uuSjWyHz9VZu/lR&#10;5kYk3q5wYHXwJknEls5pw+m+MjxRCQrRmzudcD5xUTkE32vYOMrHRgGRtH9cdaa0qlyOE3nCuUEX&#10;M5MOluaHRx1vi2dSkdAzVd15Q78u8CTOUM521zs+Tr44H+MbT1WGfShPVMaFPE0ZF/IkZVx8b6co&#10;U8ZB2tz7NVkvWH3YNWk7OH6fDWZVTX8xgmPANvlzX5NFqOWprkn+2Qf8MAYfYJ7/iAf98kb5PZ8E&#10;vv+pkVf/AwAA//8DAFBLAwQUAAYACAAAACEAmPsWYOEAAAAKAQAADwAAAGRycy9kb3ducmV2Lnht&#10;bEyPQU/CQBCF7yb+h82YeJNtASvUbgkh6omQCCbG29Ad2obubtNd2vLvHU56m5n38uZ72Wo0jeip&#10;87WzCuJJBIJs4XRtSwVfh/enBQgf0GpsnCUFV/Kwyu/vMky1G+wn9ftQCg6xPkUFVQhtKqUvKjLo&#10;J64ly9rJdQYDr10pdYcDh5tGTqMokQZryx8qbGlTUXHeX4yCjwGH9Sx+67fn0+b6c3jefW9jUurx&#10;YVy/ggg0hj8z3PAZHXJmOrqL1V40ChbzhJ18X3KDmx7Pli8gjjwl0znIPJP/K+S/AAAA//8DAFBL&#10;AQItABQABgAIAAAAIQC2gziS/gAAAOEBAAATAAAAAAAAAAAAAAAAAAAAAABbQ29udGVudF9UeXBl&#10;c10ueG1sUEsBAi0AFAAGAAgAAAAhADj9If/WAAAAlAEAAAsAAAAAAAAAAAAAAAAALwEAAF9yZWxz&#10;Ly5yZWxzUEsBAi0AFAAGAAgAAAAhAJ9XHdecCAAAsmQAAA4AAAAAAAAAAAAAAAAALgIAAGRycy9l&#10;Mm9Eb2MueG1sUEsBAi0AFAAGAAgAAAAhAJj7FmDhAAAACgEAAA8AAAAAAAAAAAAAAAAA9goAAGRy&#10;cy9kb3ducmV2LnhtbFBLBQYAAAAABAAEAPMAAAAEDAAAAAA=&#10;" o:allowincell="f">
                <v:shape id="Freeform 17" o:spid="_x0000_s1037" style="position:absolute;left:861;top:213;width:1374;height:915;visibility:visible;mso-wrap-style:square;v-text-anchor:top" coordsize="137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ipwQAAANsAAAAPAAAAZHJzL2Rvd25yZXYueG1sRE9LawIx&#10;EL4L/ocwQi+LZi1FuqtRxFLqtbaHHofNmKxuJssm3ce/bwqF3ubje87uMLpG9NSF2rOC9SoHQVx5&#10;XbNR8PnxunwGESKyxsYzKZgowGE/n+2w1H7gd+ov0YgUwqFEBTbGtpQyVJYchpVviRN39Z3DmGBn&#10;pO5wSOGukY95vpEOa04NFls6Warul2+nIF6PTTGN7WBs8YLnr7csy26ZUg+L8bgFEWmM/+I/91mn&#10;+U/w+0s6QO5/AAAA//8DAFBLAQItABQABgAIAAAAIQDb4fbL7gAAAIUBAAATAAAAAAAAAAAAAAAA&#10;AAAAAABbQ29udGVudF9UeXBlc10ueG1sUEsBAi0AFAAGAAgAAAAhAFr0LFu/AAAAFQEAAAsAAAAA&#10;AAAAAAAAAAAAHwEAAF9yZWxzLy5yZWxzUEsBAi0AFAAGAAgAAAAhAEfTGKnBAAAA2wAAAA8AAAAA&#10;AAAAAAAAAAAABwIAAGRycy9kb3ducmV2LnhtbFBLBQYAAAAAAwADALcAAAD1AgAAAAA=&#10;" path="m,914r1373,l1373,,,,,914xe" fillcolor="#eaf1dd [662]" stroked="f">
                  <v:path arrowok="t" o:connecttype="custom" o:connectlocs="0,914;1373,914;1373,0;0,0;0,914" o:connectangles="0,0,0,0,0"/>
                </v:shape>
                <v:shape id="Freeform 18" o:spid="_x0000_s1038" style="position:absolute;left:964;top:213;width:1167;height:478;visibility:visible;mso-wrap-style:square;v-text-anchor:top" coordsize="116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8JwQAAANsAAAAPAAAAZHJzL2Rvd25yZXYueG1sRE9Li8Iw&#10;EL4L+x/CCHsRTV1RbDXKIgh78eALPQ7N2BSbSWmytvvvN4LgbT6+5yzXna3EgxpfOlYwHiUgiHOn&#10;Sy4UnI7b4RyED8gaK8ek4I88rFcfvSVm2rW8p8chFCKGsM9QgQmhzqT0uSGLfuRq4sjdXGMxRNgU&#10;UjfYxnBbya8kmUmLJccGgzVtDOX3w69VkM/pnKbSpJdpsmu3p7ObDO5XpT773fcCRKAuvMUv94+O&#10;86fw/CUeIFf/AAAA//8DAFBLAQItABQABgAIAAAAIQDb4fbL7gAAAIUBAAATAAAAAAAAAAAAAAAA&#10;AAAAAABbQ29udGVudF9UeXBlc10ueG1sUEsBAi0AFAAGAAgAAAAhAFr0LFu/AAAAFQEAAAsAAAAA&#10;AAAAAAAAAAAAHwEAAF9yZWxzLy5yZWxzUEsBAi0AFAAGAAgAAAAhAKQ9LwnBAAAA2wAAAA8AAAAA&#10;AAAAAAAAAAAABwIAAGRycy9kb3ducmV2LnhtbFBLBQYAAAAAAwADALcAAAD1AgAAAAA=&#10;" path="m,477r1166,l1166,,,,,477xe" fillcolor="#eaf1dd [662]" stroked="f">
                  <v:path arrowok="t" o:connecttype="custom" o:connectlocs="0,477;1166,477;1166,0;0,0;0,477" o:connectangles="0,0,0,0,0"/>
                </v:shape>
                <v:shape id="Freeform 19" o:spid="_x0000_s1039" style="position:absolute;left:861;top:208;width:1374;height:20;visibility:visible;mso-wrap-style:square;v-text-anchor:top" coordsize="1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ZQwwAAANsAAAAPAAAAZHJzL2Rvd25yZXYueG1sRE9LawIx&#10;EL4L/ocwgjc324JStkZpC0J7sFAfUG/DZtxdu5ksSfZhf31TELzNx/ec5XowtejI+cqygockBUGc&#10;W11xoeCw38yeQPiArLG2TAqu5GG9Go+WmGnb8xd1u1CIGMI+QwVlCE0mpc9LMugT2xBH7mydwRCh&#10;K6R22MdwU8vHNF1IgxXHhhIbeisp/9m1RsGnO/5uPi50al/n2+13c7WnqrVKTSfDyzOIQEO4i2/u&#10;dx3nL+D/l3iAXP0BAAD//wMAUEsBAi0AFAAGAAgAAAAhANvh9svuAAAAhQEAABMAAAAAAAAAAAAA&#10;AAAAAAAAAFtDb250ZW50X1R5cGVzXS54bWxQSwECLQAUAAYACAAAACEAWvQsW78AAAAVAQAACwAA&#10;AAAAAAAAAAAAAAAfAQAAX3JlbHMvLnJlbHNQSwECLQAUAAYACAAAACEAzX32UMMAAADbAAAADwAA&#10;AAAAAAAAAAAAAAAHAgAAZHJzL2Rvd25yZXYueG1sUEsFBgAAAAADAAMAtwAAAPcCAAAAAA==&#10;" path="m,l1373,e" fillcolor="#eaf1dd [662]" strokecolor="gray" strokeweight=".16931mm">
                  <v:path arrowok="t" o:connecttype="custom" o:connectlocs="0,0;1373,0" o:connectangles="0,0"/>
                </v:shape>
                <v:shape id="Freeform 20" o:spid="_x0000_s1040" style="position:absolute;left:2244;top:208;width:9139;height:20;visibility:visible;mso-wrap-style:square;v-text-anchor:top" coordsize="91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Mq3wQAAANsAAAAPAAAAZHJzL2Rvd25yZXYueG1sRE9Li8Iw&#10;EL4L/ocwgjdN9WCXrlFEXVBPvnCvs81sW2wmpcnW6q83C4K3+fieM523phQN1a6wrGA0jEAQp1YX&#10;nCk4n74GHyCcR9ZYWiYFd3Iwn3U7U0y0vfGBmqPPRAhhl6CC3PsqkdKlORl0Q1sRB+7X1gZ9gHUm&#10;dY23EG5KOY6iiTRYcGjIsaJlTun1+GcUPNaHn9Uirpp2x5Pt/vt0iVbxWKl+r118gvDU+rf45d7o&#10;MD+G/1/CAXL2BAAA//8DAFBLAQItABQABgAIAAAAIQDb4fbL7gAAAIUBAAATAAAAAAAAAAAAAAAA&#10;AAAAAABbQ29udGVudF9UeXBlc10ueG1sUEsBAi0AFAAGAAgAAAAhAFr0LFu/AAAAFQEAAAsAAAAA&#10;AAAAAAAAAAAAHwEAAF9yZWxzLy5yZWxzUEsBAi0AFAAGAAgAAAAhADw4yrfBAAAA2wAAAA8AAAAA&#10;AAAAAAAAAAAABwIAAGRycy9kb3ducmV2LnhtbFBLBQYAAAAAAwADALcAAAD1AgAAAAA=&#10;" path="m,l9138,e" fillcolor="#eaf1dd [662]" strokecolor="gray" strokeweight=".16931mm">
                  <v:path arrowok="t" o:connecttype="custom" o:connectlocs="0,0;9138,0" o:connectangles="0,0"/>
                </v:shape>
                <v:shape id="Freeform 21" o:spid="_x0000_s1041" style="position:absolute;left:2131;top:1137;width:104;height:478;visibility:visible;mso-wrap-style:square;v-text-anchor:top" coordsize="1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hGxAAAANsAAAAPAAAAZHJzL2Rvd25yZXYueG1sRI9BawIx&#10;EIXvBf9DGKG3mtVKKatRRFraU0GtgrdxM24WN5MlSXX9951DobcZ3pv3vpkve9+qK8XUBDYwHhWg&#10;iKtgG64NfO/en15BpYxssQ1MBu6UYLkYPMyxtOHGG7puc60khFOJBlzOXal1qhx5TKPQEYt2DtFj&#10;ljXW2ka8Sbhv9aQoXrTHhqXBYUdrR9Vl++MNHO57Pjw7+/UxjW/tZuqP+8mpM+Zx2K9moDL1+d/8&#10;d/1pBV9g5RcZQC9+AQAA//8DAFBLAQItABQABgAIAAAAIQDb4fbL7gAAAIUBAAATAAAAAAAAAAAA&#10;AAAAAAAAAABbQ29udGVudF9UeXBlc10ueG1sUEsBAi0AFAAGAAgAAAAhAFr0LFu/AAAAFQEAAAsA&#10;AAAAAAAAAAAAAAAAHwEAAF9yZWxzLy5yZWxzUEsBAi0AFAAGAAgAAAAhAFhrqEbEAAAA2wAAAA8A&#10;AAAAAAAAAAAAAAAABwIAAGRycy9kb3ducmV2LnhtbFBLBQYAAAAAAwADALcAAAD4AgAAAAA=&#10;" path="m,477r103,l103,,,,,477xe" fillcolor="#eaf1dd [662]" stroked="f">
                  <v:path arrowok="t" o:connecttype="custom" o:connectlocs="0,477;103,477;103,0;0,0;0,477" o:connectangles="0,0,0,0,0"/>
                </v:shape>
                <v:shape id="Freeform 22" o:spid="_x0000_s1042" style="position:absolute;left:861;top:1137;width:104;height:478;visibility:visible;mso-wrap-style:square;v-text-anchor:top" coordsize="1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3dwQAAANsAAAAPAAAAZHJzL2Rvd25yZXYueG1sRE9NawIx&#10;EL0L/ocwQm+a1Yq0q1FKadGToK1Cb9PNuFncTJYk6vrvjSB4m8f7nNmitbU4kw+VYwXDQQaCuHC6&#10;4lLB7893/w1EiMgaa8ek4EoBFvNuZ4a5dhfe0HkbS5FCOOSowMTY5FKGwpDFMHANceIOzluMCfpS&#10;ao+XFG5rOcqyibRYcWow2NCnoeK4PVkF++uO969Gr5dj/1VvxvZvN/pvlHrptR9TEJHa+BQ/3Cud&#10;5r/D/Zd0gJzfAAAA//8DAFBLAQItABQABgAIAAAAIQDb4fbL7gAAAIUBAAATAAAAAAAAAAAAAAAA&#10;AAAAAABbQ29udGVudF9UeXBlc10ueG1sUEsBAi0AFAAGAAgAAAAhAFr0LFu/AAAAFQEAAAsAAAAA&#10;AAAAAAAAAAAAHwEAAF9yZWxzLy5yZWxzUEsBAi0AFAAGAAgAAAAhADcnDd3BAAAA2wAAAA8AAAAA&#10;AAAAAAAAAAAABwIAAGRycy9kb3ducmV2LnhtbFBLBQYAAAAAAwADALcAAAD1AgAAAAA=&#10;" path="m,477r103,l103,,,,,477xe" fillcolor="#eaf1dd [662]" stroked="f">
                  <v:path arrowok="t" o:connecttype="custom" o:connectlocs="0,477;103,477;103,0;0,0;0,477" o:connectangles="0,0,0,0,0"/>
                </v:shape>
                <v:shape id="Freeform 23" o:spid="_x0000_s1043" style="position:absolute;left:964;top:1137;width:1167;height:478;visibility:visible;mso-wrap-style:square;v-text-anchor:top" coordsize="116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kYswgAAANsAAAAPAAAAZHJzL2Rvd25yZXYueG1sRE/Pa8Iw&#10;FL4P/B/CE7yMmc4xaauxDKHgZYepxR0fzbMpNi+libb775fDYMeP7/e2mGwnHjT41rGC12UCgrh2&#10;uuVGwflUvqQgfEDW2DkmBT/kodjNnraYazfyFz2OoRExhH2OCkwIfS6lrw1Z9EvXE0fu6gaLIcKh&#10;kXrAMYbbTq6SZC0tthwbDPa0N1TfjneroE6pyjJpsst78jmW58q9Pd++lVrMp48NiEBT+Bf/uQ9a&#10;wSquj1/iD5C7XwAAAP//AwBQSwECLQAUAAYACAAAACEA2+H2y+4AAACFAQAAEwAAAAAAAAAAAAAA&#10;AAAAAAAAW0NvbnRlbnRfVHlwZXNdLnhtbFBLAQItABQABgAIAAAAIQBa9CxbvwAAABUBAAALAAAA&#10;AAAAAAAAAAAAAB8BAABfcmVscy8ucmVsc1BLAQItABQABgAIAAAAIQB6JkYswgAAANsAAAAPAAAA&#10;AAAAAAAAAAAAAAcCAABkcnMvZG93bnJldi54bWxQSwUGAAAAAAMAAwC3AAAA9gIAAAAA&#10;" path="m,477r1166,l1166,,,,,477xe" fillcolor="#eaf1dd [662]" stroked="f">
                  <v:path arrowok="t" o:connecttype="custom" o:connectlocs="0,477;1166,477;1166,0;0,0;0,477" o:connectangles="0,0,0,0,0"/>
                </v:shape>
                <v:shape id="Freeform 24" o:spid="_x0000_s1044" style="position:absolute;left:861;top:1132;width:1374;height:20;visibility:visible;mso-wrap-style:square;v-text-anchor:top" coordsize="1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ZnxQAAANsAAAAPAAAAZHJzL2Rvd25yZXYueG1sRI9Ba8JA&#10;FITvBf/D8oTe6iYpRImuIoJtPZXGUvD2mn0mqdm3Ibsm8d93CwWPw8w3w6w2o2lET52rLSuIZxEI&#10;4sLqmksFn8f90wKE88gaG8uk4EYONuvJwwozbQf+oD73pQgl7DJUUHnfZlK6oiKDbmZb4uCdbWfQ&#10;B9mVUnc4hHLTyCSKUmmw5rBQYUu7iopLfjUKkvn8+fBzevm6Du+39IDnnL5fa6Uep+N2CcLT6O/h&#10;f/pNBy6Gvy/hB8j1LwAAAP//AwBQSwECLQAUAAYACAAAACEA2+H2y+4AAACFAQAAEwAAAAAAAAAA&#10;AAAAAAAAAAAAW0NvbnRlbnRfVHlwZXNdLnhtbFBLAQItABQABgAIAAAAIQBa9CxbvwAAABUBAAAL&#10;AAAAAAAAAAAAAAAAAB8BAABfcmVscy8ucmVsc1BLAQItABQABgAIAAAAIQArQZZnxQAAANsAAAAP&#10;AAAAAAAAAAAAAAAAAAcCAABkcnMvZG93bnJldi54bWxQSwUGAAAAAAMAAwC3AAAA+QIAAAAA&#10;" path="m,l1373,e" fillcolor="#eaf1dd [662]" strokecolor="gray" strokeweight=".48pt">
                  <v:path arrowok="t" o:connecttype="custom" o:connectlocs="0,0;1373,0" o:connectangles="0,0"/>
                </v:shape>
                <v:shape id="Freeform 25" o:spid="_x0000_s1045" style="position:absolute;left:2244;top:1132;width:9139;height:20;visibility:visible;mso-wrap-style:square;v-text-anchor:top" coordsize="91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jHwgAAANsAAAAPAAAAZHJzL2Rvd25yZXYueG1sRI9Ba8JA&#10;FITvgv9heUJvujGglNSNlIoi2Ett8fzIvmRDd9+G7Jqk/94tFHocZuYbZrefnBUD9aH1rGC9ykAQ&#10;V1633Cj4+jwun0GEiKzReiYFPxRgX85nOyy0H/mDhmtsRIJwKFCBibErpAyVIYdh5Tvi5NW+dxiT&#10;7BupexwT3FmZZ9lWOmw5LRjs6M1Q9X29OwW1HOW2tZtwGIJlcznd+Px+U+ppMb2+gIg0xf/wX/us&#10;FeQ5/H5JP0CWDwAAAP//AwBQSwECLQAUAAYACAAAACEA2+H2y+4AAACFAQAAEwAAAAAAAAAAAAAA&#10;AAAAAAAAW0NvbnRlbnRfVHlwZXNdLnhtbFBLAQItABQABgAIAAAAIQBa9CxbvwAAABUBAAALAAAA&#10;AAAAAAAAAAAAAB8BAABfcmVscy8ucmVsc1BLAQItABQABgAIAAAAIQC7DtjHwgAAANsAAAAPAAAA&#10;AAAAAAAAAAAAAAcCAABkcnMvZG93bnJldi54bWxQSwUGAAAAAAMAAwC3AAAA9gIAAAAA&#10;" path="m,l9138,e" fillcolor="#eaf1dd [662]" strokecolor="gray" strokeweight=".48pt">
                  <v:path arrowok="t" o:connecttype="custom" o:connectlocs="0,0;9138,0" o:connectangles="0,0"/>
                </v:shape>
                <v:shape id="Freeform 26" o:spid="_x0000_s1046" style="position:absolute;left:856;top:203;width:20;height:1412;visibility:visible;mso-wrap-style:square;v-text-anchor:top" coordsize="2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SvxQAAANsAAAAPAAAAZHJzL2Rvd25yZXYueG1sRI9Ba8JA&#10;FITvBf/D8gQv0mxioUjqKhoQ6kVabaDHR/Y1G5p9G7Jbk/x7t1DocZiZb5jNbrStuFHvG8cKsiQF&#10;QVw53XCt4ON6fFyD8AFZY+uYFEzkYbedPWww127gd7pdQi0ihH2OCkwIXS6lrwxZ9InriKP35XqL&#10;Icq+lrrHIcJtK1dp+iwtNhwXDHZUGKq+Lz9WAZVZ8fkmz8dQFku3PGWHazsZpRbzcf8CItAY/sN/&#10;7VetYPUEv1/iD5DbOwAAAP//AwBQSwECLQAUAAYACAAAACEA2+H2y+4AAACFAQAAEwAAAAAAAAAA&#10;AAAAAAAAAAAAW0NvbnRlbnRfVHlwZXNdLnhtbFBLAQItABQABgAIAAAAIQBa9CxbvwAAABUBAAAL&#10;AAAAAAAAAAAAAAAAAB8BAABfcmVscy8ucmVsc1BLAQItABQABgAIAAAAIQAfYvSvxQAAANsAAAAP&#10;AAAAAAAAAAAAAAAAAAcCAABkcnMvZG93bnJldi54bWxQSwUGAAAAAAMAAwC3AAAA+QIAAAAA&#10;" path="m,l,1411e" fillcolor="#eaf1dd [662]" strokecolor="gray" strokeweight=".16931mm">
                  <v:path arrowok="t" o:connecttype="custom" o:connectlocs="0,0;0,1411" o:connectangles="0,0"/>
                </v:shape>
                <v:shape id="Freeform 27" o:spid="_x0000_s1047" style="position:absolute;left:851;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rhxQAAANsAAAAPAAAAZHJzL2Rvd25yZXYueG1sRI/dasJA&#10;FITvC32H5RS8q5sG0TZ1lVJ/EC/E2jzASfY0Cc2eDdlNjD69KxR6OczMN8x8OZha9NS6yrKCl3EE&#10;gji3uuJCQfq9eX4F4TyyxtoyKbiQg+Xi8WGOibZn/qL+5AsRIOwSVFB63yRSurwkg25sG+Lg/djW&#10;oA+yLaRu8RzgppZxFE2lwYrDQokNfZaU/546o+Bt3WXH1XWru1kaHzBLs34fZ0qNnoaPdxCeBv8f&#10;/mvvtIJ4Avcv4QfIxQ0AAP//AwBQSwECLQAUAAYACAAAACEA2+H2y+4AAACFAQAAEwAAAAAAAAAA&#10;AAAAAAAAAAAAW0NvbnRlbnRfVHlwZXNdLnhtbFBLAQItABQABgAIAAAAIQBa9CxbvwAAABUBAAAL&#10;AAAAAAAAAAAAAAAAAB8BAABfcmVscy8ucmVsc1BLAQItABQABgAIAAAAIQAHUorhxQAAANsAAAAP&#10;AAAAAAAAAAAAAAAAAAcCAABkcnMvZG93bnJldi54bWxQSwUGAAAAAAMAAwC3AAAA+QIAAAAA&#10;" path="m,l9,e" fillcolor="#eaf1dd [662]" strokecolor="gray" strokeweight=".16931mm">
                  <v:path arrowok="t" o:connecttype="custom" o:connectlocs="0,0;9,0" o:connectangles="0,0"/>
                </v:shape>
                <v:shape id="Freeform 28" o:spid="_x0000_s1048" style="position:absolute;left:851;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96xQAAANsAAAAPAAAAZHJzL2Rvd25yZXYueG1sRI/dasJA&#10;FITvC32H5RS8q5sG1DZ1lVJ/EC/E2jzASfY0Cc2eDdlNjD69KxR6OczMN8x8OZha9NS6yrKCl3EE&#10;gji3uuJCQfq9eX4F4TyyxtoyKbiQg+Xi8WGOibZn/qL+5AsRIOwSVFB63yRSurwkg25sG+Lg/djW&#10;oA+yLaRu8RzgppZxFE2lwYrDQokNfZaU/546o+Bt3WXH1XWru1kaHzBLs34fZ0qNnoaPdxCeBv8f&#10;/mvvtIJ4Avcv4QfIxQ0AAP//AwBQSwECLQAUAAYACAAAACEA2+H2y+4AAACFAQAAEwAAAAAAAAAA&#10;AAAAAAAAAAAAW0NvbnRlbnRfVHlwZXNdLnhtbFBLAQItABQABgAIAAAAIQBa9CxbvwAAABUBAAAL&#10;AAAAAAAAAAAAAAAAAB8BAABfcmVscy8ucmVsc1BLAQItABQABgAIAAAAIQBoHi96xQAAANsAAAAP&#10;AAAAAAAAAAAAAAAAAAcCAABkcnMvZG93bnJldi54bWxQSwUGAAAAAAMAAwC3AAAA+QIAAAAA&#10;" path="m,l9,e" fillcolor="#eaf1dd [662]" strokecolor="gray" strokeweight=".16931mm">
                  <v:path arrowok="t" o:connecttype="custom" o:connectlocs="0,0;9,0" o:connectangles="0,0"/>
                </v:shape>
                <v:shape id="Freeform 29" o:spid="_x0000_s1049" style="position:absolute;left:861;top:1619;width:1374;height:20;visibility:visible;mso-wrap-style:square;v-text-anchor:top" coordsize="1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ztxQAAANsAAAAPAAAAZHJzL2Rvd25yZXYueG1sRI9Ba8JA&#10;FITvgv9heQVvdVNBkegmtIKgBwtVC/X2yD6TtNm3YXejsb++KxQ8DjPzDbPMe9OICzlfW1bwMk5A&#10;EBdW11wqOB7Wz3MQPiBrbCyTght5yLPhYImptlf+oMs+lCJC2KeooAqhTaX0RUUG/di2xNE7W2cw&#10;ROlKqR1eI9w0cpIkM2mw5rhQYUurioqffWcUvLvP3/X2m07d23S3+2pv9lR3VqnRU/+6ABGoD4/w&#10;f3ujFUxmcP8Sf4DM/gAAAP//AwBQSwECLQAUAAYACAAAACEA2+H2y+4AAACFAQAAEwAAAAAAAAAA&#10;AAAAAAAAAAAAW0NvbnRlbnRfVHlwZXNdLnhtbFBLAQItABQABgAIAAAAIQBa9CxbvwAAABUBAAAL&#10;AAAAAAAAAAAAAAAAAB8BAABfcmVscy8ucmVsc1BLAQItABQABgAIAAAAIQADETztxQAAANsAAAAP&#10;AAAAAAAAAAAAAAAAAAcCAABkcnMvZG93bnJldi54bWxQSwUGAAAAAAMAAwC3AAAA+QIAAAAA&#10;" path="m,l1373,e" fillcolor="#eaf1dd [662]" strokecolor="gray" strokeweight=".16931mm">
                  <v:path arrowok="t" o:connecttype="custom" o:connectlocs="0,0;1373,0" o:connectangles="0,0"/>
                </v:shape>
                <v:shape id="Freeform 30" o:spid="_x0000_s1050" style="position:absolute;left:2239;top:203;width:20;height:1412;visibility:visible;mso-wrap-style:square;v-text-anchor:top" coordsize="2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wiwwAAANsAAAAPAAAAZHJzL2Rvd25yZXYueG1sRI/BasMw&#10;EETvhfyD2EAuJZGbmsQ4UUIoGHropW4/YLHWlhNrZSzFdv6+KhR6HGbmDXM8z7YTIw2+dazgZZOA&#10;IK6cbrlR8P1VrDMQPiBr7ByTggd5OJ8WT0fMtZv4k8YyNCJC2OeowITQ51L6ypBFv3E9cfRqN1gM&#10;UQ6N1ANOEW47uU2SnbTYclww2NOboepW3q2CzM5eTh+v171M06IY6/uzqUip1XK+HEAEmsN/+K/9&#10;rhVs9/D7Jf4AefoBAAD//wMAUEsBAi0AFAAGAAgAAAAhANvh9svuAAAAhQEAABMAAAAAAAAAAAAA&#10;AAAAAAAAAFtDb250ZW50X1R5cGVzXS54bWxQSwECLQAUAAYACAAAACEAWvQsW78AAAAVAQAACwAA&#10;AAAAAAAAAAAAAAAfAQAAX3JlbHMvLnJlbHNQSwECLQAUAAYACAAAACEAvQS8IsMAAADbAAAADwAA&#10;AAAAAAAAAAAAAAAHAgAAZHJzL2Rvd25yZXYueG1sUEsFBgAAAAADAAMAtwAAAPcCAAAAAA==&#10;" path="m,l,1411e" fillcolor="#eaf1dd [662]" strokecolor="gray" strokeweight=".48pt">
                  <v:path arrowok="t" o:connecttype="custom" o:connectlocs="0,0;0,1411" o:connectangles="0,0"/>
                </v:shape>
                <v:shape id="Freeform 31" o:spid="_x0000_s1051" style="position:absolute;left:2234;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4DkwQAAANsAAAAPAAAAZHJzL2Rvd25yZXYueG1sRE9LbsIw&#10;EN0jcQdrkLoDhyxaCBiE6EcVC9RCDjCJhyQiHkexE9KeHi+QWD69/3o7mFr01LrKsoL5LAJBnFtd&#10;caEgPX9OFyCcR9ZYWyYFf+RguxmP1phoe+Nf6k++ECGEXYIKSu+bREqXl2TQzWxDHLiLbQ36ANtC&#10;6hZvIdzUMo6iV2mw4tBQYkP7kvLrqTMKlh9d9vP+/6W7tzQ+YpZm/SHOlHqZDLsVCE+Df4of7m+t&#10;IA5jw5fwA+TmDgAA//8DAFBLAQItABQABgAIAAAAIQDb4fbL7gAAAIUBAAATAAAAAAAAAAAAAAAA&#10;AAAAAABbQ29udGVudF9UeXBlc10ueG1sUEsBAi0AFAAGAAgAAAAhAFr0LFu/AAAAFQEAAAsAAAAA&#10;AAAAAAAAAAAAHwEAAF9yZWxzLy5yZWxzUEsBAi0AFAAGAAgAAAAhAIYfgOTBAAAA2wAAAA8AAAAA&#10;AAAAAAAAAAAABwIAAGRycy9kb3ducmV2LnhtbFBLBQYAAAAAAwADALcAAAD1AgAAAAA=&#10;" path="m,l9,e" fillcolor="#eaf1dd [662]" strokecolor="gray" strokeweight=".16931mm">
                  <v:path arrowok="t" o:connecttype="custom" o:connectlocs="0,0;9,0" o:connectangles="0,0"/>
                </v:shape>
                <v:shape id="Freeform 32" o:spid="_x0000_s1052" style="position:absolute;left:2244;top:1619;width:9139;height:20;visibility:visible;mso-wrap-style:square;v-text-anchor:top" coordsize="91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HjxQAAANsAAAAPAAAAZHJzL2Rvd25yZXYueG1sRI9Ba8JA&#10;FITvhf6H5RW81U1z0Da6CVIrqKdqSr2+Zl+T0OzbkF1j9Ne7gtDjMDPfMPNsMI3oqXO1ZQUv4wgE&#10;cWF1zaWCr3z1/ArCeWSNjWVScCYHWfr4MMdE2xPvqN/7UgQIuwQVVN63iZSuqMigG9uWOHi/tjPo&#10;g+xKqTs8BbhpZBxFE2mw5rBQYUvvFRV/+6NRcPnY/SwX07YftjzZfB7y72g5jZUaPQ2LGQhPg/8P&#10;39trrSB+g9uX8ANkegUAAP//AwBQSwECLQAUAAYACAAAACEA2+H2y+4AAACFAQAAEwAAAAAAAAAA&#10;AAAAAAAAAAAAW0NvbnRlbnRfVHlwZXNdLnhtbFBLAQItABQABgAIAAAAIQBa9CxbvwAAABUBAAAL&#10;AAAAAAAAAAAAAAAAAB8BAABfcmVscy8ucmVsc1BLAQItABQABgAIAAAAIQDshzHjxQAAANsAAAAP&#10;AAAAAAAAAAAAAAAAAAcCAABkcnMvZG93bnJldi54bWxQSwUGAAAAAAMAAwC3AAAA+QIAAAAA&#10;" path="m,l9138,e" fillcolor="#eaf1dd [662]" strokecolor="gray" strokeweight=".16931mm">
                  <v:path arrowok="t" o:connecttype="custom" o:connectlocs="0,0;9138,0" o:connectangles="0,0"/>
                </v:shape>
                <v:shape id="Freeform 33" o:spid="_x0000_s1053" style="position:absolute;left:11387;top:203;width:20;height:1412;visibility:visible;mso-wrap-style:square;v-text-anchor:top" coordsize="2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KLwAAAANsAAAAPAAAAZHJzL2Rvd25yZXYueG1sRE/LasJA&#10;FN0X/IfhCm5KndiIhtRRpBBw0Y22H3DJ3GTSZu6EzOTh3zuLgsvDeR9Os23FSL1vHCvYrBMQxKXT&#10;DdcKfr6LtwyED8gaW8ek4E4eTsfFywFz7Sa+0ngLtYgh7HNUYELocil9aciiX7uOOHKV6y2GCPta&#10;6h6nGG5b+Z4kO2mx4dhgsKNPQ+XfbbAKMjt7OX2lv3u53RbFWA2vpiSlVsv5/AEi0Bye4n/3RStI&#10;4/r4Jf4AeXwAAAD//wMAUEsBAi0AFAAGAAgAAAAhANvh9svuAAAAhQEAABMAAAAAAAAAAAAAAAAA&#10;AAAAAFtDb250ZW50X1R5cGVzXS54bWxQSwECLQAUAAYACAAAACEAWvQsW78AAAAVAQAACwAAAAAA&#10;AAAAAAAAAAAfAQAAX3JlbHMvLnJlbHNQSwECLQAUAAYACAAAACEAtzSyi8AAAADbAAAADwAAAAAA&#10;AAAAAAAAAAAHAgAAZHJzL2Rvd25yZXYueG1sUEsFBgAAAAADAAMAtwAAAPQCAAAAAA==&#10;" path="m,l,1411e" fillcolor="#eaf1dd [662]" strokecolor="gray" strokeweight=".48pt">
                  <v:path arrowok="t" o:connecttype="custom" o:connectlocs="0,0;0,1411" o:connectangles="0,0"/>
                </v:shape>
                <v:shape id="Freeform 34" o:spid="_x0000_s1054" style="position:absolute;left:11382;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xQAAANsAAAAPAAAAZHJzL2Rvd25yZXYueG1sRI/dasJA&#10;FITvC77DcgTv6sYIrUZXEftD6YX4kwc4yR6TYPZsyG5i2qfvFgq9HGbmG2a9HUwtempdZVnBbBqB&#10;IM6trrhQkF7eHhcgnEfWWFsmBV/kYLsZPawx0fbOJ+rPvhABwi5BBaX3TSKly0sy6Ka2IQ7e1bYG&#10;fZBtIXWL9wA3tYyj6EkarDgslNjQvqT8du6MguVrlx1fvt9195zGB8zSrP+MM6Um42G3AuFp8P/h&#10;v/aHVjCfwe+X8APk5gcAAP//AwBQSwECLQAUAAYACAAAACEA2+H2y+4AAACFAQAAEwAAAAAAAAAA&#10;AAAAAAAAAAAAW0NvbnRlbnRfVHlwZXNdLnhtbFBLAQItABQABgAIAAAAIQBa9CxbvwAAABUBAAAL&#10;AAAAAAAAAAAAAAAAAB8BAABfcmVscy8ucmVsc1BLAQItABQABgAIAAAAIQCS/L+kxQAAANsAAAAP&#10;AAAAAAAAAAAAAAAAAAcCAABkcnMvZG93bnJldi54bWxQSwUGAAAAAAMAAwC3AAAA+QIAAAAA&#10;" path="m,l9,e" fillcolor="#eaf1dd [662]" strokecolor="gray" strokeweight=".16931mm">
                  <v:path arrowok="t" o:connecttype="custom" o:connectlocs="0,0;9,0" o:connectangles="0,0"/>
                </v:shape>
                <v:shape id="Freeform 35" o:spid="_x0000_s1055" style="position:absolute;left:11382;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HTxQAAANsAAAAPAAAAZHJzL2Rvd25yZXYueG1sRI/dasJA&#10;FITvC32H5RS8q5tG0DZ1lVJ/EC/E2jzASfY0Cc2eDdlNjD69KxR6OczMN8x8OZha9NS6yrKCl3EE&#10;gji3uuJCQfq9eX4F4TyyxtoyKbiQg+Xi8WGOibZn/qL+5AsRIOwSVFB63yRSurwkg25sG+Lg/djW&#10;oA+yLaRu8RzgppZxFE2lwYrDQokNfZaU/546o+Bt3WXH1XWru1kaHzBLs34fZ0qNnoaPdxCeBv8f&#10;/mvvtIJJDPcv4QfIxQ0AAP//AwBQSwECLQAUAAYACAAAACEA2+H2y+4AAACFAQAAEwAAAAAAAAAA&#10;AAAAAAAAAAAAW0NvbnRlbnRfVHlwZXNdLnhtbFBLAQItABQABgAIAAAAIQBa9CxbvwAAABUBAAAL&#10;AAAAAAAAAAAAAAAAAB8BAABfcmVscy8ucmVsc1BLAQItABQABgAIAAAAIQBiLiHTxQAAANsAAAAP&#10;AAAAAAAAAAAAAAAAAAcCAABkcnMvZG93bnJldi54bWxQSwUGAAAAAAMAAwC3AAAA+QIAAAAA&#10;" path="m,l9,e" fillcolor="#eaf1dd [662]" strokecolor="gray" strokeweight=".16931mm">
                  <v:path arrowok="t" o:connecttype="custom" o:connectlocs="0,0;9,0" o:connectangles="0,0"/>
                </v:shape>
                <v:shape id="Text Box 36" o:spid="_x0000_s1056" type="#_x0000_t202" style="position:absolute;left:965;top:337;width:11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FrvgAAANsAAAAPAAAAZHJzL2Rvd25yZXYueG1sRI/NCsIw&#10;EITvgu8QVvCmqQoi1ShBEEW8+HPwuDRrW2w2pYla394IgsdhZr5hFqvWVuJJjS8dKxgNExDEmTMl&#10;5wou581gBsIHZIOVY1LwJg+rZbezwNS4Fx/peQq5iBD2KSooQqhTKX1WkEU/dDVx9G6usRiibHJp&#10;GnxFuK3kOEmm0mLJcaHAmtYFZffTwyo4J6ON1le9txqzfBu2B+/8TKl+r9VzEIHa8A//2jujYDKB&#10;75f4A+TyAwAA//8DAFBLAQItABQABgAIAAAAIQDb4fbL7gAAAIUBAAATAAAAAAAAAAAAAAAAAAAA&#10;AABbQ29udGVudF9UeXBlc10ueG1sUEsBAi0AFAAGAAgAAAAhAFr0LFu/AAAAFQEAAAsAAAAAAAAA&#10;AAAAAAAAHwEAAF9yZWxzLy5yZWxzUEsBAi0AFAAGAAgAAAAhAM6+8Wu+AAAA2wAAAA8AAAAAAAAA&#10;AAAAAAAABwIAAGRycy9kb3ducmV2LnhtbFBLBQYAAAAAAwADALcAAADyAgAAAAA=&#10;" fillcolor="#eaf1dd [662]" stroked="f">
                  <v:textbox inset="0,0,0,0">
                    <w:txbxContent>
                      <w:p w14:paraId="0157EF24" w14:textId="77777777" w:rsidR="00551F2F" w:rsidRDefault="00551F2F">
                        <w:pPr>
                          <w:pStyle w:val="BodyText"/>
                          <w:kinsoku w:val="0"/>
                          <w:overflowPunct w:val="0"/>
                          <w:spacing w:line="268" w:lineRule="exact"/>
                          <w:rPr>
                            <w:b/>
                            <w:bCs/>
                          </w:rPr>
                        </w:pPr>
                        <w:r>
                          <w:rPr>
                            <w:b/>
                            <w:bCs/>
                          </w:rPr>
                          <w:t>Signature</w:t>
                        </w:r>
                      </w:p>
                    </w:txbxContent>
                  </v:textbox>
                </v:shape>
                <v:shape id="Text Box 37" o:spid="_x0000_s1057" type="#_x0000_t202" style="position:absolute;left:965;top:1261;width:5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kfwwAAANsAAAAPAAAAZHJzL2Rvd25yZXYueG1sRI9Pi8Iw&#10;FMTvC36H8ARva+ofFqlGCUKpLF5WPXh8NM+22LyUJrbdb79ZWNjjMDO/YXaH0Taip87XjhUs5gkI&#10;4sKZmksFt2v2vgHhA7LBxjEp+CYPh/3kbYepcQN/UX8JpYgQ9ikqqEJoUyl9UZFFP3ctcfQerrMY&#10;ouxKaTocItw2cpkkH9JizXGhwpaOFRXPy8squCaLTOu7/rQaizIP+dk7v1FqNh31FkSgMfyH/9on&#10;o2C1ht8v8QfI/Q8AAAD//wMAUEsBAi0AFAAGAAgAAAAhANvh9svuAAAAhQEAABMAAAAAAAAAAAAA&#10;AAAAAAAAAFtDb250ZW50X1R5cGVzXS54bWxQSwECLQAUAAYACAAAACEAWvQsW78AAAAVAQAACwAA&#10;AAAAAAAAAAAAAAAfAQAAX3JlbHMvLnJlbHNQSwECLQAUAAYACAAAACEAQVdpH8MAAADbAAAADwAA&#10;AAAAAAAAAAAAAAAHAgAAZHJzL2Rvd25yZXYueG1sUEsFBgAAAAADAAMAtwAAAPcCAAAAAA==&#10;" fillcolor="#eaf1dd [662]" stroked="f">
                  <v:textbox inset="0,0,0,0">
                    <w:txbxContent>
                      <w:p w14:paraId="6CD92034" w14:textId="77777777" w:rsidR="00551F2F" w:rsidRDefault="00551F2F">
                        <w:pPr>
                          <w:pStyle w:val="BodyText"/>
                          <w:kinsoku w:val="0"/>
                          <w:overflowPunct w:val="0"/>
                          <w:spacing w:line="268" w:lineRule="exact"/>
                          <w:rPr>
                            <w:b/>
                            <w:bCs/>
                          </w:rPr>
                        </w:pPr>
                        <w:r>
                          <w:rPr>
                            <w:b/>
                            <w:bCs/>
                          </w:rPr>
                          <w:t>Date</w:t>
                        </w:r>
                      </w:p>
                    </w:txbxContent>
                  </v:textbox>
                </v:shape>
                <w10:wrap type="topAndBottom" anchorx="page"/>
              </v:group>
            </w:pict>
          </mc:Fallback>
        </mc:AlternateContent>
      </w:r>
    </w:p>
    <w:p w14:paraId="1F3894CD" w14:textId="77777777" w:rsidR="00551F2F" w:rsidRDefault="00551F2F">
      <w:pPr>
        <w:pStyle w:val="BodyText"/>
        <w:kinsoku w:val="0"/>
        <w:overflowPunct w:val="0"/>
        <w:spacing w:before="10"/>
        <w:rPr>
          <w:sz w:val="13"/>
          <w:szCs w:val="13"/>
        </w:rPr>
        <w:sectPr w:rsidR="00551F2F">
          <w:headerReference w:type="default" r:id="rId9"/>
          <w:pgSz w:w="12240" w:h="15840"/>
          <w:pgMar w:top="1160" w:right="520" w:bottom="760" w:left="700" w:header="857" w:footer="530" w:gutter="0"/>
          <w:cols w:space="720" w:equalWidth="0">
            <w:col w:w="11020"/>
          </w:cols>
          <w:noEndnote/>
        </w:sectPr>
      </w:pPr>
    </w:p>
    <w:p w14:paraId="58B14813" w14:textId="77777777" w:rsidR="00551F2F" w:rsidRDefault="00551F2F">
      <w:pPr>
        <w:pStyle w:val="BodyText"/>
        <w:kinsoku w:val="0"/>
        <w:overflowPunct w:val="0"/>
        <w:spacing w:before="1"/>
        <w:rPr>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0E5EE4A4"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426E54F"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0337CA77" w14:textId="77777777" w:rsidR="00551F2F" w:rsidRDefault="00551F2F">
            <w:pPr>
              <w:pStyle w:val="TableParagraph"/>
              <w:kinsoku w:val="0"/>
              <w:overflowPunct w:val="0"/>
              <w:rPr>
                <w:rFonts w:ascii="Times New Roman" w:hAnsi="Times New Roman" w:cs="Times New Roman"/>
              </w:rPr>
            </w:pPr>
          </w:p>
        </w:tc>
      </w:tr>
      <w:tr w:rsidR="00551F2F" w14:paraId="3BB25179" w14:textId="77777777" w:rsidTr="00302E23">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9761DE7"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73660BD8" w14:textId="77777777" w:rsidR="00551F2F" w:rsidRDefault="00551F2F">
            <w:pPr>
              <w:pStyle w:val="TableParagraph"/>
              <w:kinsoku w:val="0"/>
              <w:overflowPunct w:val="0"/>
              <w:rPr>
                <w:sz w:val="29"/>
                <w:szCs w:val="29"/>
              </w:rPr>
            </w:pPr>
          </w:p>
          <w:p w14:paraId="2CE15102" w14:textId="77777777" w:rsidR="00551F2F" w:rsidRDefault="00551F2F">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AED9729"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67CCED23" w14:textId="77777777" w:rsidR="00551F2F" w:rsidRDefault="00551F2F">
            <w:pPr>
              <w:pStyle w:val="TableParagraph"/>
              <w:kinsoku w:val="0"/>
              <w:overflowPunct w:val="0"/>
              <w:rPr>
                <w:rFonts w:ascii="Times New Roman" w:hAnsi="Times New Roman" w:cs="Times New Roman"/>
              </w:rPr>
            </w:pPr>
          </w:p>
        </w:tc>
      </w:tr>
      <w:tr w:rsidR="00551F2F" w14:paraId="3467739C"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2EC6F2A"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037180CB" w14:textId="77777777" w:rsidR="00551F2F" w:rsidRDefault="00551F2F">
            <w:pPr>
              <w:pStyle w:val="TableParagraph"/>
              <w:kinsoku w:val="0"/>
              <w:overflowPunct w:val="0"/>
              <w:spacing w:before="119"/>
              <w:ind w:left="155" w:right="156"/>
              <w:jc w:val="center"/>
            </w:pPr>
            <w:r>
              <w:t>male / female</w:t>
            </w: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46699C1"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5F2548D1" w14:textId="77777777" w:rsidR="00551F2F" w:rsidRDefault="00551F2F">
            <w:pPr>
              <w:pStyle w:val="TableParagraph"/>
              <w:kinsoku w:val="0"/>
              <w:overflowPunct w:val="0"/>
              <w:rPr>
                <w:rFonts w:ascii="Times New Roman" w:hAnsi="Times New Roman" w:cs="Times New Roman"/>
              </w:rPr>
            </w:pPr>
          </w:p>
        </w:tc>
      </w:tr>
      <w:tr w:rsidR="00551F2F" w14:paraId="49E024C1"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FCB00E8"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29EED14C" w14:textId="77777777" w:rsidR="00551F2F" w:rsidRDefault="00551F2F">
            <w:pPr>
              <w:pStyle w:val="TableParagraph"/>
              <w:kinsoku w:val="0"/>
              <w:overflowPunct w:val="0"/>
              <w:rPr>
                <w:rFonts w:ascii="Times New Roman" w:hAnsi="Times New Roman" w:cs="Times New Roman"/>
              </w:rPr>
            </w:pPr>
          </w:p>
        </w:tc>
      </w:tr>
    </w:tbl>
    <w:p w14:paraId="36EED947" w14:textId="77777777" w:rsidR="00551F2F" w:rsidRDefault="00551F2F">
      <w:pPr>
        <w:pStyle w:val="BodyText"/>
        <w:kinsoku w:val="0"/>
        <w:overflowPunct w:val="0"/>
        <w:spacing w:before="10" w:after="1"/>
        <w:rPr>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602"/>
        <w:gridCol w:w="977"/>
        <w:gridCol w:w="2777"/>
      </w:tblGrid>
      <w:tr w:rsidR="00551F2F" w14:paraId="798B4B8A"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412587B" w14:textId="77777777" w:rsidR="00551F2F" w:rsidRDefault="00551F2F">
            <w:pPr>
              <w:pStyle w:val="TableParagraph"/>
              <w:kinsoku w:val="0"/>
              <w:overflowPunct w:val="0"/>
              <w:spacing w:before="118"/>
              <w:ind w:left="102"/>
              <w:rPr>
                <w:b/>
                <w:bCs/>
              </w:rPr>
            </w:pPr>
            <w:r>
              <w:rPr>
                <w:b/>
                <w:bCs/>
              </w:rPr>
              <w:t>Full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4ED9186F" w14:textId="77777777" w:rsidR="00551F2F" w:rsidRDefault="00551F2F">
            <w:pPr>
              <w:pStyle w:val="TableParagraph"/>
              <w:kinsoku w:val="0"/>
              <w:overflowPunct w:val="0"/>
              <w:rPr>
                <w:rFonts w:ascii="Times New Roman" w:hAnsi="Times New Roman" w:cs="Times New Roman"/>
              </w:rPr>
            </w:pPr>
          </w:p>
        </w:tc>
      </w:tr>
      <w:tr w:rsidR="00551F2F" w14:paraId="6D96AD24"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FDDD894" w14:textId="77777777" w:rsidR="00551F2F" w:rsidRDefault="00551F2F">
            <w:pPr>
              <w:pStyle w:val="TableParagraph"/>
              <w:kinsoku w:val="0"/>
              <w:overflowPunct w:val="0"/>
              <w:spacing w:before="118"/>
              <w:ind w:left="102"/>
              <w:rPr>
                <w:b/>
                <w:bCs/>
              </w:rPr>
            </w:pPr>
            <w:r>
              <w:rPr>
                <w:b/>
                <w:bCs/>
              </w:rPr>
              <w:t>Home telephone</w:t>
            </w:r>
          </w:p>
        </w:tc>
        <w:tc>
          <w:tcPr>
            <w:tcW w:w="3602" w:type="dxa"/>
            <w:tcBorders>
              <w:top w:val="single" w:sz="4" w:space="0" w:color="808080"/>
              <w:left w:val="single" w:sz="4" w:space="0" w:color="808080"/>
              <w:bottom w:val="single" w:sz="4" w:space="0" w:color="808080"/>
              <w:right w:val="single" w:sz="4" w:space="0" w:color="808080"/>
            </w:tcBorders>
          </w:tcPr>
          <w:p w14:paraId="2CCA91E3"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24B8F7F" w14:textId="77777777" w:rsidR="00551F2F" w:rsidRDefault="00551F2F">
            <w:pPr>
              <w:pStyle w:val="TableParagraph"/>
              <w:kinsoku w:val="0"/>
              <w:overflowPunct w:val="0"/>
              <w:spacing w:before="118"/>
              <w:ind w:left="103"/>
              <w:rPr>
                <w:b/>
                <w:bCs/>
              </w:rPr>
            </w:pPr>
            <w:r>
              <w:rPr>
                <w:b/>
                <w:bCs/>
              </w:rPr>
              <w:t>Mobile</w:t>
            </w:r>
          </w:p>
        </w:tc>
        <w:tc>
          <w:tcPr>
            <w:tcW w:w="2777" w:type="dxa"/>
            <w:tcBorders>
              <w:top w:val="single" w:sz="4" w:space="0" w:color="808080"/>
              <w:left w:val="single" w:sz="4" w:space="0" w:color="808080"/>
              <w:bottom w:val="single" w:sz="4" w:space="0" w:color="808080"/>
              <w:right w:val="single" w:sz="4" w:space="0" w:color="808080"/>
            </w:tcBorders>
          </w:tcPr>
          <w:p w14:paraId="57CCF9C4" w14:textId="77777777" w:rsidR="00551F2F" w:rsidRDefault="00551F2F">
            <w:pPr>
              <w:pStyle w:val="TableParagraph"/>
              <w:kinsoku w:val="0"/>
              <w:overflowPunct w:val="0"/>
              <w:rPr>
                <w:rFonts w:ascii="Times New Roman" w:hAnsi="Times New Roman" w:cs="Times New Roman"/>
              </w:rPr>
            </w:pPr>
          </w:p>
        </w:tc>
      </w:tr>
      <w:tr w:rsidR="00551F2F" w14:paraId="019A3721"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87D2F38" w14:textId="77777777" w:rsidR="00551F2F" w:rsidRDefault="00551F2F">
            <w:pPr>
              <w:pStyle w:val="TableParagraph"/>
              <w:kinsoku w:val="0"/>
              <w:overflowPunct w:val="0"/>
              <w:spacing w:before="118"/>
              <w:ind w:left="102"/>
              <w:rPr>
                <w:b/>
                <w:bCs/>
              </w:rPr>
            </w:pPr>
            <w:r>
              <w:rPr>
                <w:b/>
                <w:bCs/>
              </w:rPr>
              <w:t>E-Mail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05895BFA" w14:textId="77777777" w:rsidR="00551F2F" w:rsidRDefault="00551F2F">
            <w:pPr>
              <w:pStyle w:val="TableParagraph"/>
              <w:kinsoku w:val="0"/>
              <w:overflowPunct w:val="0"/>
              <w:rPr>
                <w:rFonts w:ascii="Times New Roman" w:hAnsi="Times New Roman" w:cs="Times New Roman"/>
              </w:rPr>
            </w:pPr>
          </w:p>
        </w:tc>
      </w:tr>
    </w:tbl>
    <w:p w14:paraId="14418E09" w14:textId="77777777" w:rsidR="00551F2F" w:rsidRDefault="00551F2F">
      <w:pPr>
        <w:pStyle w:val="BodyText"/>
        <w:kinsoku w:val="0"/>
        <w:overflowPunct w:val="0"/>
        <w:spacing w:before="7"/>
        <w:rPr>
          <w:sz w:val="12"/>
          <w:szCs w:val="12"/>
        </w:rPr>
      </w:pPr>
    </w:p>
    <w:p w14:paraId="31F2A6B8" w14:textId="77777777" w:rsidR="00551F2F" w:rsidRDefault="00551F2F" w:rsidP="00923860">
      <w:pPr>
        <w:pStyle w:val="BodyText"/>
        <w:shd w:val="clear" w:color="auto" w:fill="76923C" w:themeFill="accent3" w:themeFillShade="BF"/>
        <w:tabs>
          <w:tab w:val="left" w:pos="10721"/>
        </w:tabs>
        <w:kinsoku w:val="0"/>
        <w:overflowPunct w:val="0"/>
        <w:spacing w:before="91"/>
        <w:ind w:left="152"/>
        <w:rPr>
          <w:b/>
          <w:bCs/>
          <w:color w:val="FFFFFF"/>
          <w:sz w:val="28"/>
          <w:szCs w:val="28"/>
        </w:rPr>
      </w:pPr>
      <w:r w:rsidRPr="00923860">
        <w:rPr>
          <w:b/>
          <w:bCs/>
          <w:color w:val="FFFFFF"/>
          <w:sz w:val="28"/>
          <w:szCs w:val="28"/>
          <w:shd w:val="clear" w:color="auto" w:fill="76923C" w:themeFill="accent3" w:themeFillShade="BF"/>
        </w:rPr>
        <w:t>B. OTHER</w:t>
      </w:r>
      <w:r w:rsidRPr="00923860">
        <w:rPr>
          <w:b/>
          <w:bCs/>
          <w:color w:val="FFFFFF"/>
          <w:spacing w:val="-10"/>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PROPERTIES</w:t>
      </w:r>
      <w:r w:rsidRPr="00923860">
        <w:rPr>
          <w:b/>
          <w:bCs/>
          <w:color w:val="FFFFFF"/>
          <w:sz w:val="28"/>
          <w:szCs w:val="28"/>
        </w:rPr>
        <w:tab/>
      </w:r>
    </w:p>
    <w:p w14:paraId="44F2AFB5" w14:textId="77777777" w:rsidR="00551F2F" w:rsidRDefault="00551F2F">
      <w:pPr>
        <w:pStyle w:val="BodyText"/>
        <w:kinsoku w:val="0"/>
        <w:overflowPunct w:val="0"/>
        <w:spacing w:before="3"/>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3FD34361"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D4B8032"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4481BA42" w14:textId="77777777" w:rsidR="00551F2F" w:rsidRDefault="00551F2F">
            <w:pPr>
              <w:pStyle w:val="TableParagraph"/>
              <w:kinsoku w:val="0"/>
              <w:overflowPunct w:val="0"/>
              <w:spacing w:before="115"/>
              <w:ind w:left="337"/>
            </w:pPr>
            <w:r>
              <w:t>yes / no</w:t>
            </w:r>
          </w:p>
        </w:tc>
      </w:tr>
      <w:tr w:rsidR="00551F2F" w14:paraId="6F49E812" w14:textId="77777777" w:rsidTr="00302E23">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6CCAC11"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4F1DB20"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D701106"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1FB457E4"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0158F307"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4C700A04"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013D1752" w14:textId="77777777" w:rsidR="00551F2F" w:rsidRDefault="00551F2F">
            <w:pPr>
              <w:pStyle w:val="TableParagraph"/>
              <w:kinsoku w:val="0"/>
              <w:overflowPunct w:val="0"/>
              <w:rPr>
                <w:rFonts w:ascii="Times New Roman" w:hAnsi="Times New Roman" w:cs="Times New Roman"/>
              </w:rPr>
            </w:pPr>
          </w:p>
        </w:tc>
      </w:tr>
    </w:tbl>
    <w:p w14:paraId="649C9B05"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1AA693A7"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6F40850" w14:textId="77777777" w:rsidR="00551F2F" w:rsidRDefault="00551F2F" w:rsidP="00B62C16">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3AEFC007" w14:textId="77777777" w:rsidR="00551F2F" w:rsidRDefault="00551F2F">
            <w:pPr>
              <w:pStyle w:val="TableParagraph"/>
              <w:kinsoku w:val="0"/>
              <w:overflowPunct w:val="0"/>
              <w:spacing w:before="115"/>
              <w:ind w:left="337"/>
            </w:pPr>
            <w:r>
              <w:t>yes / no</w:t>
            </w:r>
          </w:p>
        </w:tc>
      </w:tr>
      <w:tr w:rsidR="00551F2F" w14:paraId="23814075" w14:textId="77777777" w:rsidTr="00302E23">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37B2F9C"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7DE2128"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FAAB8D3"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3895AE9A"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30929F1F"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03EF4135"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0CA532AC" w14:textId="77777777" w:rsidR="00551F2F" w:rsidRDefault="00551F2F">
            <w:pPr>
              <w:pStyle w:val="TableParagraph"/>
              <w:kinsoku w:val="0"/>
              <w:overflowPunct w:val="0"/>
              <w:rPr>
                <w:rFonts w:ascii="Times New Roman" w:hAnsi="Times New Roman" w:cs="Times New Roman"/>
              </w:rPr>
            </w:pPr>
          </w:p>
        </w:tc>
      </w:tr>
    </w:tbl>
    <w:p w14:paraId="615813AC"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3E6E9AEE" w14:textId="77777777" w:rsidTr="00302E23">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AF7A380"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59481C32" w14:textId="77777777" w:rsidR="00551F2F" w:rsidRDefault="00551F2F">
            <w:pPr>
              <w:pStyle w:val="TableParagraph"/>
              <w:kinsoku w:val="0"/>
              <w:overflowPunct w:val="0"/>
              <w:spacing w:before="115"/>
              <w:ind w:left="338"/>
            </w:pPr>
            <w:r>
              <w:t>yes / no</w:t>
            </w:r>
          </w:p>
        </w:tc>
      </w:tr>
      <w:tr w:rsidR="00551F2F" w14:paraId="2F8175AB" w14:textId="77777777" w:rsidTr="00302E23">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43A8476"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3F88134"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0F316B9C"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148BE96E"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5686DF4D" w14:textId="77777777" w:rsidR="00551F2F" w:rsidRDefault="00551F2F">
            <w:pPr>
              <w:pStyle w:val="TableParagraph"/>
              <w:kinsoku w:val="0"/>
              <w:overflowPunct w:val="0"/>
              <w:rPr>
                <w:rFonts w:ascii="Times New Roman" w:hAnsi="Times New Roman" w:cs="Times New Roman"/>
              </w:rPr>
            </w:pPr>
          </w:p>
        </w:tc>
      </w:tr>
    </w:tbl>
    <w:p w14:paraId="75FA02F4" w14:textId="77777777" w:rsidR="00551F2F" w:rsidRDefault="00551F2F">
      <w:pPr>
        <w:rPr>
          <w:b/>
          <w:bCs/>
          <w:sz w:val="26"/>
          <w:szCs w:val="26"/>
        </w:rPr>
        <w:sectPr w:rsidR="00551F2F">
          <w:headerReference w:type="default" r:id="rId10"/>
          <w:pgSz w:w="12240" w:h="15840"/>
          <w:pgMar w:top="1160" w:right="700" w:bottom="760" w:left="700" w:header="857" w:footer="530" w:gutter="0"/>
          <w:cols w:space="720" w:equalWidth="0">
            <w:col w:w="10840"/>
          </w:cols>
          <w:noEndnote/>
        </w:sectPr>
      </w:pPr>
    </w:p>
    <w:p w14:paraId="13504F31" w14:textId="77777777" w:rsidR="00551F2F" w:rsidRDefault="00551F2F">
      <w:pPr>
        <w:pStyle w:val="BodyText"/>
        <w:kinsoku w:val="0"/>
        <w:overflowPunct w:val="0"/>
        <w:spacing w:before="8"/>
        <w:rPr>
          <w:b/>
          <w:bCs/>
          <w:sz w:val="12"/>
          <w:szCs w:val="12"/>
        </w:rPr>
      </w:pPr>
    </w:p>
    <w:p w14:paraId="0AFACAB8" w14:textId="77777777" w:rsidR="00551F2F" w:rsidRDefault="00551F2F">
      <w:pPr>
        <w:pStyle w:val="BodyText"/>
        <w:kinsoku w:val="0"/>
        <w:overflowPunct w:val="0"/>
        <w:spacing w:before="92"/>
        <w:ind w:left="152" w:right="296"/>
      </w:pPr>
      <w:r>
        <w:t>The requirements of the UK anti-money laundering regime are set out in: The Proceeds of Crime Act 2002 (as amended by the Crime and Courts Act 2013 and the Serious Crime Act 2015) The Money Laundering Regulations 2007.</w:t>
      </w:r>
    </w:p>
    <w:p w14:paraId="523FA5FF" w14:textId="77777777" w:rsidR="00551F2F" w:rsidRDefault="00551F2F">
      <w:pPr>
        <w:pStyle w:val="BodyText"/>
        <w:kinsoku w:val="0"/>
        <w:overflowPunct w:val="0"/>
        <w:spacing w:before="158"/>
        <w:ind w:left="260"/>
      </w:pPr>
      <w:r>
        <w:t>I am funding the purchase of this property by (tick all that apply):</w:t>
      </w:r>
    </w:p>
    <w:p w14:paraId="6ED00778"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508"/>
      </w:tblGrid>
      <w:tr w:rsidR="00551F2F" w14:paraId="13CDBA9A"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3DBB6CA6"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A43DF11" w14:textId="77777777" w:rsidR="00551F2F" w:rsidRDefault="00551F2F">
            <w:pPr>
              <w:pStyle w:val="TableParagraph"/>
              <w:kinsoku w:val="0"/>
              <w:overflowPunct w:val="0"/>
              <w:spacing w:before="115"/>
              <w:ind w:left="103"/>
              <w:rPr>
                <w:b/>
                <w:bCs/>
              </w:rPr>
            </w:pPr>
            <w:r>
              <w:rPr>
                <w:b/>
                <w:bCs/>
              </w:rPr>
              <w:t>Mortgage</w:t>
            </w:r>
          </w:p>
        </w:tc>
        <w:tc>
          <w:tcPr>
            <w:tcW w:w="8508" w:type="dxa"/>
            <w:tcBorders>
              <w:top w:val="single" w:sz="4" w:space="0" w:color="808080"/>
              <w:left w:val="single" w:sz="4" w:space="0" w:color="808080"/>
              <w:bottom w:val="single" w:sz="4" w:space="0" w:color="808080"/>
              <w:right w:val="single" w:sz="4" w:space="0" w:color="808080"/>
            </w:tcBorders>
          </w:tcPr>
          <w:p w14:paraId="78D162F1" w14:textId="77777777" w:rsidR="00551F2F" w:rsidRDefault="00551F2F">
            <w:pPr>
              <w:pStyle w:val="TableParagraph"/>
              <w:kinsoku w:val="0"/>
              <w:overflowPunct w:val="0"/>
              <w:spacing w:before="115"/>
              <w:ind w:left="103"/>
            </w:pPr>
            <w:r>
              <w:t>Details:</w:t>
            </w:r>
          </w:p>
        </w:tc>
      </w:tr>
      <w:tr w:rsidR="00551F2F" w14:paraId="00024291"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567C73F2"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F78E81F" w14:textId="77777777" w:rsidR="00551F2F" w:rsidRDefault="00551F2F">
            <w:pPr>
              <w:pStyle w:val="TableParagraph"/>
              <w:kinsoku w:val="0"/>
              <w:overflowPunct w:val="0"/>
              <w:spacing w:before="115"/>
              <w:ind w:left="103"/>
              <w:rPr>
                <w:b/>
                <w:bCs/>
              </w:rPr>
            </w:pPr>
            <w:r>
              <w:rPr>
                <w:b/>
                <w:bCs/>
              </w:rPr>
              <w:t>Gift</w:t>
            </w:r>
          </w:p>
        </w:tc>
        <w:tc>
          <w:tcPr>
            <w:tcW w:w="8508" w:type="dxa"/>
            <w:tcBorders>
              <w:top w:val="single" w:sz="4" w:space="0" w:color="808080"/>
              <w:left w:val="single" w:sz="4" w:space="0" w:color="808080"/>
              <w:bottom w:val="single" w:sz="4" w:space="0" w:color="808080"/>
              <w:right w:val="single" w:sz="4" w:space="0" w:color="808080"/>
            </w:tcBorders>
          </w:tcPr>
          <w:p w14:paraId="5C6DEBF7" w14:textId="77777777" w:rsidR="00551F2F" w:rsidRDefault="00551F2F">
            <w:pPr>
              <w:pStyle w:val="TableParagraph"/>
              <w:kinsoku w:val="0"/>
              <w:overflowPunct w:val="0"/>
              <w:spacing w:before="115"/>
              <w:ind w:left="103"/>
            </w:pPr>
            <w:r>
              <w:t>Details:</w:t>
            </w:r>
          </w:p>
        </w:tc>
      </w:tr>
      <w:tr w:rsidR="00551F2F" w14:paraId="281D9590"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71C0745D"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F3CFCC2" w14:textId="77777777" w:rsidR="00551F2F" w:rsidRDefault="00551F2F">
            <w:pPr>
              <w:pStyle w:val="TableParagraph"/>
              <w:kinsoku w:val="0"/>
              <w:overflowPunct w:val="0"/>
              <w:spacing w:before="115"/>
              <w:ind w:left="103"/>
              <w:rPr>
                <w:b/>
                <w:bCs/>
              </w:rPr>
            </w:pPr>
            <w:r>
              <w:rPr>
                <w:b/>
                <w:bCs/>
              </w:rPr>
              <w:t>Inheritance</w:t>
            </w:r>
          </w:p>
        </w:tc>
        <w:tc>
          <w:tcPr>
            <w:tcW w:w="8508" w:type="dxa"/>
            <w:tcBorders>
              <w:top w:val="single" w:sz="4" w:space="0" w:color="808080"/>
              <w:left w:val="single" w:sz="4" w:space="0" w:color="808080"/>
              <w:bottom w:val="single" w:sz="4" w:space="0" w:color="808080"/>
              <w:right w:val="single" w:sz="4" w:space="0" w:color="808080"/>
            </w:tcBorders>
          </w:tcPr>
          <w:p w14:paraId="61B99888" w14:textId="77777777" w:rsidR="00551F2F" w:rsidRDefault="00551F2F">
            <w:pPr>
              <w:pStyle w:val="TableParagraph"/>
              <w:kinsoku w:val="0"/>
              <w:overflowPunct w:val="0"/>
              <w:spacing w:before="115"/>
              <w:ind w:left="103"/>
            </w:pPr>
            <w:r>
              <w:t>Details:</w:t>
            </w:r>
          </w:p>
        </w:tc>
      </w:tr>
      <w:tr w:rsidR="00551F2F" w14:paraId="04DF0D23"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11FF8E55"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403FE44" w14:textId="77777777" w:rsidR="00551F2F" w:rsidRDefault="00551F2F">
            <w:pPr>
              <w:pStyle w:val="TableParagraph"/>
              <w:kinsoku w:val="0"/>
              <w:overflowPunct w:val="0"/>
              <w:spacing w:before="116"/>
              <w:ind w:left="103"/>
              <w:rPr>
                <w:b/>
                <w:bCs/>
              </w:rPr>
            </w:pPr>
            <w:r>
              <w:rPr>
                <w:b/>
                <w:bCs/>
              </w:rPr>
              <w:t>Savings</w:t>
            </w:r>
          </w:p>
        </w:tc>
        <w:tc>
          <w:tcPr>
            <w:tcW w:w="8508" w:type="dxa"/>
            <w:tcBorders>
              <w:top w:val="single" w:sz="4" w:space="0" w:color="808080"/>
              <w:left w:val="single" w:sz="4" w:space="0" w:color="808080"/>
              <w:bottom w:val="single" w:sz="4" w:space="0" w:color="808080"/>
              <w:right w:val="single" w:sz="4" w:space="0" w:color="808080"/>
            </w:tcBorders>
          </w:tcPr>
          <w:p w14:paraId="783E30B2" w14:textId="77777777" w:rsidR="00551F2F" w:rsidRDefault="00551F2F">
            <w:pPr>
              <w:pStyle w:val="TableParagraph"/>
              <w:kinsoku w:val="0"/>
              <w:overflowPunct w:val="0"/>
              <w:spacing w:before="116"/>
              <w:ind w:left="103"/>
            </w:pPr>
            <w:r>
              <w:t>Details:</w:t>
            </w:r>
          </w:p>
        </w:tc>
      </w:tr>
      <w:tr w:rsidR="00551F2F" w14:paraId="4D33D6A7"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7C079D8D"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B342002" w14:textId="77777777" w:rsidR="00551F2F" w:rsidRDefault="00551F2F">
            <w:pPr>
              <w:pStyle w:val="TableParagraph"/>
              <w:kinsoku w:val="0"/>
              <w:overflowPunct w:val="0"/>
              <w:spacing w:before="115"/>
              <w:ind w:left="103"/>
              <w:rPr>
                <w:b/>
                <w:bCs/>
              </w:rPr>
            </w:pPr>
            <w:r>
              <w:rPr>
                <w:b/>
                <w:bCs/>
              </w:rPr>
              <w:t>Other</w:t>
            </w:r>
          </w:p>
        </w:tc>
        <w:tc>
          <w:tcPr>
            <w:tcW w:w="8508" w:type="dxa"/>
            <w:tcBorders>
              <w:top w:val="single" w:sz="4" w:space="0" w:color="808080"/>
              <w:left w:val="single" w:sz="4" w:space="0" w:color="808080"/>
              <w:bottom w:val="single" w:sz="4" w:space="0" w:color="808080"/>
              <w:right w:val="single" w:sz="4" w:space="0" w:color="808080"/>
            </w:tcBorders>
          </w:tcPr>
          <w:p w14:paraId="29BCDB3F" w14:textId="77777777" w:rsidR="00551F2F" w:rsidRDefault="00551F2F">
            <w:pPr>
              <w:pStyle w:val="TableParagraph"/>
              <w:kinsoku w:val="0"/>
              <w:overflowPunct w:val="0"/>
              <w:spacing w:before="115"/>
              <w:ind w:left="103"/>
            </w:pPr>
            <w:r>
              <w:t>Details:</w:t>
            </w:r>
          </w:p>
        </w:tc>
      </w:tr>
    </w:tbl>
    <w:p w14:paraId="58BEAB8B" w14:textId="77777777" w:rsidR="00551F2F" w:rsidRDefault="00551F2F">
      <w:pPr>
        <w:pStyle w:val="BodyText"/>
        <w:kinsoku w:val="0"/>
        <w:overflowPunct w:val="0"/>
        <w:spacing w:before="7"/>
        <w:rPr>
          <w:sz w:val="20"/>
          <w:szCs w:val="20"/>
        </w:rPr>
      </w:pPr>
    </w:p>
    <w:p w14:paraId="25C7DC66" w14:textId="77777777" w:rsidR="00551F2F" w:rsidRDefault="00551F2F" w:rsidP="00923860">
      <w:pPr>
        <w:pStyle w:val="Heading1"/>
        <w:numPr>
          <w:ilvl w:val="0"/>
          <w:numId w:val="5"/>
        </w:numPr>
        <w:shd w:val="clear" w:color="auto" w:fill="76923C" w:themeFill="accent3" w:themeFillShade="BF"/>
        <w:tabs>
          <w:tab w:val="left" w:pos="512"/>
          <w:tab w:val="left" w:pos="5422"/>
          <w:tab w:val="left" w:pos="10721"/>
        </w:tabs>
        <w:kinsoku w:val="0"/>
        <w:overflowPunct w:val="0"/>
        <w:spacing w:before="0"/>
        <w:ind w:hanging="359"/>
        <w:rPr>
          <w:color w:val="FFFFFF"/>
        </w:rPr>
      </w:pPr>
      <w:r w:rsidRPr="00923860">
        <w:rPr>
          <w:color w:val="FFFFFF"/>
          <w:shd w:val="clear" w:color="auto" w:fill="76923C" w:themeFill="accent3" w:themeFillShade="BF"/>
        </w:rPr>
        <w:t xml:space="preserve">DEBTS </w:t>
      </w:r>
      <w:r w:rsidRPr="00923860">
        <w:rPr>
          <w:color w:val="FFFFFF"/>
          <w:spacing w:val="-3"/>
          <w:shd w:val="clear" w:color="auto" w:fill="76923C" w:themeFill="accent3" w:themeFillShade="BF"/>
        </w:rPr>
        <w:t xml:space="preserve">AND </w:t>
      </w:r>
      <w:r w:rsidRPr="00923860">
        <w:rPr>
          <w:color w:val="FFFFFF"/>
          <w:shd w:val="clear" w:color="auto" w:fill="76923C" w:themeFill="accent3" w:themeFillShade="BF"/>
        </w:rPr>
        <w:t>COURT</w:t>
      </w:r>
      <w:r w:rsidRPr="00923860">
        <w:rPr>
          <w:color w:val="FFFFFF"/>
          <w:spacing w:val="-3"/>
          <w:shd w:val="clear" w:color="auto" w:fill="76923C" w:themeFill="accent3" w:themeFillShade="BF"/>
        </w:rPr>
        <w:t xml:space="preserve"> </w:t>
      </w:r>
      <w:r w:rsidRPr="00923860">
        <w:rPr>
          <w:color w:val="FFFFFF"/>
          <w:shd w:val="clear" w:color="auto" w:fill="76923C" w:themeFill="accent3" w:themeFillShade="BF"/>
        </w:rPr>
        <w:t>ORDERS</w:t>
      </w:r>
      <w:r w:rsidRPr="00923860">
        <w:rPr>
          <w:color w:val="FFFFFF"/>
          <w:shd w:val="clear" w:color="auto" w:fill="76923C" w:themeFill="accent3" w:themeFillShade="BF"/>
        </w:rPr>
        <w:tab/>
      </w:r>
      <w:r w:rsidR="00923860" w:rsidRPr="00923860">
        <w:rPr>
          <w:color w:val="FFFFFF"/>
          <w:shd w:val="clear" w:color="auto" w:fill="76923C" w:themeFill="accent3" w:themeFillShade="BF"/>
        </w:rPr>
        <w:tab/>
      </w:r>
    </w:p>
    <w:p w14:paraId="7F5EF3EA" w14:textId="77777777" w:rsidR="00551F2F" w:rsidRDefault="00551F2F">
      <w:pPr>
        <w:pStyle w:val="BodyText"/>
        <w:kinsoku w:val="0"/>
        <w:overflowPunct w:val="0"/>
        <w:spacing w:before="1"/>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2D6E7178" w14:textId="77777777" w:rsidTr="00302E23">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8C0676B"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84C6731"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61F64E4"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551F2F" w14:paraId="2886A25A" w14:textId="77777777">
        <w:trPr>
          <w:trHeight w:val="460"/>
        </w:trPr>
        <w:tc>
          <w:tcPr>
            <w:tcW w:w="3510" w:type="dxa"/>
            <w:tcBorders>
              <w:top w:val="single" w:sz="4" w:space="0" w:color="808080"/>
              <w:left w:val="single" w:sz="4" w:space="0" w:color="808080"/>
              <w:bottom w:val="single" w:sz="6" w:space="0" w:color="808080"/>
              <w:right w:val="single" w:sz="4" w:space="0" w:color="808080"/>
            </w:tcBorders>
          </w:tcPr>
          <w:p w14:paraId="0103DF24" w14:textId="77777777" w:rsidR="00551F2F" w:rsidRDefault="00551F2F">
            <w:pPr>
              <w:pStyle w:val="TableParagraph"/>
              <w:kinsoku w:val="0"/>
              <w:overflowPunct w:val="0"/>
              <w:spacing w:before="118"/>
              <w:ind w:left="1309" w:right="1309"/>
              <w:jc w:val="center"/>
            </w:pPr>
            <w:r>
              <w:t>yes / no</w:t>
            </w:r>
          </w:p>
        </w:tc>
        <w:tc>
          <w:tcPr>
            <w:tcW w:w="3511" w:type="dxa"/>
            <w:tcBorders>
              <w:top w:val="single" w:sz="4" w:space="0" w:color="808080"/>
              <w:left w:val="single" w:sz="4" w:space="0" w:color="808080"/>
              <w:bottom w:val="single" w:sz="6" w:space="0" w:color="808080"/>
              <w:right w:val="single" w:sz="4" w:space="0" w:color="808080"/>
            </w:tcBorders>
          </w:tcPr>
          <w:p w14:paraId="0C9413B1" w14:textId="77777777" w:rsidR="00551F2F" w:rsidRDefault="00551F2F">
            <w:pPr>
              <w:pStyle w:val="TableParagraph"/>
              <w:kinsoku w:val="0"/>
              <w:overflowPunct w:val="0"/>
              <w:spacing w:before="118"/>
              <w:ind w:left="1308" w:right="1312"/>
              <w:jc w:val="center"/>
            </w:pPr>
            <w:r>
              <w:t>yes / no</w:t>
            </w:r>
          </w:p>
        </w:tc>
        <w:tc>
          <w:tcPr>
            <w:tcW w:w="3510" w:type="dxa"/>
            <w:tcBorders>
              <w:top w:val="single" w:sz="4" w:space="0" w:color="808080"/>
              <w:left w:val="single" w:sz="4" w:space="0" w:color="808080"/>
              <w:bottom w:val="single" w:sz="6" w:space="0" w:color="808080"/>
              <w:right w:val="single" w:sz="4" w:space="0" w:color="808080"/>
            </w:tcBorders>
          </w:tcPr>
          <w:p w14:paraId="27C415D7" w14:textId="77777777" w:rsidR="00551F2F" w:rsidRDefault="00551F2F">
            <w:pPr>
              <w:pStyle w:val="TableParagraph"/>
              <w:kinsoku w:val="0"/>
              <w:overflowPunct w:val="0"/>
              <w:spacing w:before="118"/>
              <w:ind w:left="1309" w:right="1308"/>
              <w:jc w:val="center"/>
            </w:pPr>
            <w:r>
              <w:t>yes / no</w:t>
            </w:r>
          </w:p>
        </w:tc>
      </w:tr>
      <w:tr w:rsidR="00551F2F" w14:paraId="335FFC1A"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500F0C3B"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6C551819"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178A6561" w14:textId="77777777" w:rsidR="00551F2F" w:rsidRDefault="00551F2F">
            <w:pPr>
              <w:pStyle w:val="TableParagraph"/>
              <w:kinsoku w:val="0"/>
              <w:overflowPunct w:val="0"/>
              <w:spacing w:before="113"/>
              <w:ind w:left="102"/>
              <w:rPr>
                <w:b/>
                <w:bCs/>
              </w:rPr>
            </w:pPr>
            <w:r>
              <w:rPr>
                <w:b/>
                <w:bCs/>
              </w:rPr>
              <w:t>Details:</w:t>
            </w:r>
          </w:p>
        </w:tc>
      </w:tr>
    </w:tbl>
    <w:p w14:paraId="04573E53" w14:textId="77777777" w:rsidR="00551F2F" w:rsidRDefault="00551F2F" w:rsidP="00923860">
      <w:pPr>
        <w:pStyle w:val="ListParagraph"/>
        <w:numPr>
          <w:ilvl w:val="0"/>
          <w:numId w:val="5"/>
        </w:numPr>
        <w:shd w:val="clear" w:color="auto" w:fill="76923C" w:themeFill="accent3" w:themeFillShade="BF"/>
        <w:tabs>
          <w:tab w:val="left" w:pos="500"/>
          <w:tab w:val="left" w:pos="10721"/>
        </w:tabs>
        <w:kinsoku w:val="0"/>
        <w:overflowPunct w:val="0"/>
        <w:spacing w:before="236"/>
        <w:ind w:left="499" w:hanging="347"/>
        <w:rPr>
          <w:b/>
          <w:bCs/>
          <w:color w:val="FFFFFF"/>
          <w:sz w:val="28"/>
          <w:szCs w:val="28"/>
        </w:rPr>
      </w:pPr>
      <w:r w:rsidRPr="00923860">
        <w:rPr>
          <w:b/>
          <w:bCs/>
          <w:color w:val="FFFFFF"/>
          <w:sz w:val="28"/>
          <w:szCs w:val="28"/>
          <w:shd w:val="clear" w:color="auto" w:fill="76923C" w:themeFill="accent3" w:themeFillShade="BF"/>
        </w:rPr>
        <w:t xml:space="preserve">AGREEMENT </w:t>
      </w:r>
      <w:r w:rsidRPr="00923860">
        <w:rPr>
          <w:b/>
          <w:bCs/>
          <w:color w:val="FFFFFF"/>
          <w:spacing w:val="-3"/>
          <w:sz w:val="28"/>
          <w:szCs w:val="28"/>
          <w:shd w:val="clear" w:color="auto" w:fill="76923C" w:themeFill="accent3" w:themeFillShade="BF"/>
        </w:rPr>
        <w:t>AND</w:t>
      </w:r>
      <w:r w:rsidRPr="00923860">
        <w:rPr>
          <w:b/>
          <w:bCs/>
          <w:color w:val="FFFFFF"/>
          <w:spacing w:val="-9"/>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SIGNATURE</w:t>
      </w:r>
      <w:r w:rsidRPr="00923860">
        <w:rPr>
          <w:b/>
          <w:bCs/>
          <w:color w:val="FFFFFF"/>
          <w:sz w:val="28"/>
          <w:szCs w:val="28"/>
          <w:shd w:val="clear" w:color="auto" w:fill="76923C" w:themeFill="accent3" w:themeFillShade="BF"/>
        </w:rPr>
        <w:tab/>
      </w:r>
    </w:p>
    <w:p w14:paraId="21FEB791" w14:textId="77777777" w:rsidR="00551F2F" w:rsidRDefault="00551F2F">
      <w:pPr>
        <w:pStyle w:val="BodyText"/>
        <w:kinsoku w:val="0"/>
        <w:overflowPunct w:val="0"/>
        <w:spacing w:before="1"/>
        <w:rPr>
          <w:b/>
          <w:bCs/>
          <w:sz w:val="31"/>
          <w:szCs w:val="31"/>
        </w:rPr>
      </w:pPr>
    </w:p>
    <w:p w14:paraId="43D4FF1B" w14:textId="77777777" w:rsidR="00551F2F" w:rsidRDefault="00551F2F">
      <w:pPr>
        <w:pStyle w:val="BodyText"/>
        <w:kinsoku w:val="0"/>
        <w:overflowPunct w:val="0"/>
        <w:ind w:left="260"/>
      </w:pPr>
      <w:r>
        <w:t>I understand that by signing below:</w:t>
      </w:r>
    </w:p>
    <w:p w14:paraId="5D4B88F2" w14:textId="77777777" w:rsidR="00551F2F" w:rsidRDefault="00551F2F">
      <w:pPr>
        <w:pStyle w:val="ListParagraph"/>
        <w:numPr>
          <w:ilvl w:val="1"/>
          <w:numId w:val="5"/>
        </w:numPr>
        <w:tabs>
          <w:tab w:val="left" w:pos="981"/>
        </w:tabs>
        <w:kinsoku w:val="0"/>
        <w:overflowPunct w:val="0"/>
        <w:spacing w:before="119"/>
      </w:pPr>
      <w:r>
        <w:t>I affirm that the information provided is true and</w:t>
      </w:r>
      <w:r>
        <w:rPr>
          <w:spacing w:val="-19"/>
        </w:rPr>
        <w:t xml:space="preserve"> </w:t>
      </w:r>
      <w:r>
        <w:t>complete</w:t>
      </w:r>
    </w:p>
    <w:p w14:paraId="35D19976" w14:textId="77777777" w:rsidR="00551F2F" w:rsidRDefault="00551F2F">
      <w:pPr>
        <w:pStyle w:val="ListParagraph"/>
        <w:numPr>
          <w:ilvl w:val="1"/>
          <w:numId w:val="5"/>
        </w:numPr>
        <w:tabs>
          <w:tab w:val="left" w:pos="981"/>
        </w:tabs>
        <w:kinsoku w:val="0"/>
        <w:overflowPunct w:val="0"/>
        <w:spacing w:before="119"/>
      </w:pPr>
      <w:r>
        <w:t xml:space="preserve">I give permission to </w:t>
      </w:r>
      <w:r w:rsidR="00B62C16">
        <w:t xml:space="preserve">Gravesham Borough Council </w:t>
      </w:r>
      <w:r>
        <w:t>to share information about me with third</w:t>
      </w:r>
      <w:r>
        <w:rPr>
          <w:spacing w:val="-22"/>
        </w:rPr>
        <w:t xml:space="preserve"> </w:t>
      </w:r>
      <w:r>
        <w:t>parties</w:t>
      </w:r>
    </w:p>
    <w:p w14:paraId="44F90CC6" w14:textId="77777777" w:rsidR="00551F2F" w:rsidRDefault="00551F2F">
      <w:pPr>
        <w:pStyle w:val="ListParagraph"/>
        <w:numPr>
          <w:ilvl w:val="1"/>
          <w:numId w:val="5"/>
        </w:numPr>
        <w:tabs>
          <w:tab w:val="left" w:pos="981"/>
        </w:tabs>
        <w:kinsoku w:val="0"/>
        <w:overflowPunct w:val="0"/>
        <w:ind w:right="477"/>
      </w:pPr>
      <w:r>
        <w:t xml:space="preserve">I give permission to third parties approached by </w:t>
      </w:r>
      <w:r w:rsidR="00B62C16">
        <w:t xml:space="preserve">Gravesham Borough Council </w:t>
      </w:r>
      <w:r>
        <w:t>to share information</w:t>
      </w:r>
      <w:r>
        <w:rPr>
          <w:spacing w:val="-33"/>
        </w:rPr>
        <w:t xml:space="preserve"> </w:t>
      </w:r>
      <w:r>
        <w:t xml:space="preserve">about me with </w:t>
      </w:r>
      <w:r w:rsidR="00B62C16">
        <w:t>Gravesham Borough Council</w:t>
      </w:r>
    </w:p>
    <w:p w14:paraId="216BD7A8" w14:textId="77777777" w:rsidR="00551F2F" w:rsidRDefault="00551F2F">
      <w:pPr>
        <w:pStyle w:val="ListParagraph"/>
        <w:numPr>
          <w:ilvl w:val="1"/>
          <w:numId w:val="5"/>
        </w:numPr>
        <w:tabs>
          <w:tab w:val="left" w:pos="981"/>
        </w:tabs>
        <w:kinsoku w:val="0"/>
        <w:overflowPunct w:val="0"/>
        <w:ind w:right="745"/>
      </w:pPr>
      <w:r>
        <w:t>I understand that false statements, omissions, or other misrepresentations may result</w:t>
      </w:r>
      <w:r>
        <w:rPr>
          <w:spacing w:val="-31"/>
        </w:rPr>
        <w:t xml:space="preserve"> </w:t>
      </w:r>
      <w:r>
        <w:t>in criminal proceedings and legal action to repossess the</w:t>
      </w:r>
      <w:r>
        <w:rPr>
          <w:spacing w:val="-18"/>
        </w:rPr>
        <w:t xml:space="preserve"> </w:t>
      </w:r>
      <w:r>
        <w:t>property</w:t>
      </w:r>
    </w:p>
    <w:p w14:paraId="413D05B3" w14:textId="77777777" w:rsidR="00551F2F" w:rsidRDefault="00551F2F">
      <w:pPr>
        <w:pStyle w:val="BodyText"/>
        <w:kinsoku w:val="0"/>
        <w:overflowPunct w:val="0"/>
        <w:rPr>
          <w:sz w:val="20"/>
          <w:szCs w:val="20"/>
        </w:rPr>
      </w:pPr>
    </w:p>
    <w:p w14:paraId="5D106A4F" w14:textId="77777777" w:rsidR="00551F2F" w:rsidRDefault="00551F2F">
      <w:pPr>
        <w:pStyle w:val="BodyText"/>
        <w:kinsoku w:val="0"/>
        <w:overflowPunct w:val="0"/>
        <w:spacing w:before="2"/>
        <w:rPr>
          <w:sz w:val="14"/>
          <w:szCs w:val="14"/>
        </w:rPr>
      </w:pPr>
    </w:p>
    <w:tbl>
      <w:tblPr>
        <w:tblW w:w="0" w:type="auto"/>
        <w:tblInd w:w="152" w:type="dxa"/>
        <w:tblLayout w:type="fixed"/>
        <w:tblCellMar>
          <w:left w:w="0" w:type="dxa"/>
          <w:right w:w="0" w:type="dxa"/>
        </w:tblCellMar>
        <w:tblLook w:val="0000" w:firstRow="0" w:lastRow="0" w:firstColumn="0" w:lastColumn="0" w:noHBand="0" w:noVBand="0"/>
      </w:tblPr>
      <w:tblGrid>
        <w:gridCol w:w="1384"/>
        <w:gridCol w:w="9157"/>
      </w:tblGrid>
      <w:tr w:rsidR="00551F2F" w14:paraId="53015C03" w14:textId="77777777" w:rsidTr="00302E23">
        <w:trPr>
          <w:trHeight w:val="900"/>
        </w:trPr>
        <w:tc>
          <w:tcPr>
            <w:tcW w:w="1384"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9CB4113" w14:textId="77777777" w:rsidR="00551F2F" w:rsidRDefault="00551F2F">
            <w:pPr>
              <w:pStyle w:val="TableParagraph"/>
              <w:kinsoku w:val="0"/>
              <w:overflowPunct w:val="0"/>
              <w:spacing w:before="115"/>
              <w:ind w:left="102"/>
              <w:rPr>
                <w:b/>
                <w:bCs/>
              </w:rPr>
            </w:pPr>
            <w:r>
              <w:rPr>
                <w:b/>
                <w:bCs/>
              </w:rPr>
              <w:t>Signature</w:t>
            </w:r>
          </w:p>
        </w:tc>
        <w:tc>
          <w:tcPr>
            <w:tcW w:w="9157" w:type="dxa"/>
            <w:tcBorders>
              <w:top w:val="single" w:sz="4" w:space="0" w:color="808080"/>
              <w:left w:val="single" w:sz="4" w:space="0" w:color="808080"/>
              <w:bottom w:val="single" w:sz="4" w:space="0" w:color="808080"/>
              <w:right w:val="single" w:sz="4" w:space="0" w:color="808080"/>
            </w:tcBorders>
          </w:tcPr>
          <w:p w14:paraId="658C50B7" w14:textId="77777777" w:rsidR="00551F2F" w:rsidRDefault="00551F2F">
            <w:pPr>
              <w:pStyle w:val="TableParagraph"/>
              <w:kinsoku w:val="0"/>
              <w:overflowPunct w:val="0"/>
              <w:rPr>
                <w:rFonts w:ascii="Times New Roman" w:hAnsi="Times New Roman" w:cs="Times New Roman"/>
              </w:rPr>
            </w:pPr>
          </w:p>
        </w:tc>
      </w:tr>
      <w:tr w:rsidR="00551F2F" w14:paraId="78E1CAAF" w14:textId="77777777" w:rsidTr="00302E23">
        <w:trPr>
          <w:trHeight w:val="460"/>
        </w:trPr>
        <w:tc>
          <w:tcPr>
            <w:tcW w:w="1384"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633CFA1" w14:textId="77777777" w:rsidR="00551F2F" w:rsidRDefault="00551F2F">
            <w:pPr>
              <w:pStyle w:val="TableParagraph"/>
              <w:kinsoku w:val="0"/>
              <w:overflowPunct w:val="0"/>
              <w:spacing w:before="118"/>
              <w:ind w:left="102"/>
              <w:rPr>
                <w:b/>
                <w:bCs/>
              </w:rPr>
            </w:pPr>
            <w:r>
              <w:rPr>
                <w:b/>
                <w:bCs/>
              </w:rPr>
              <w:t>Date</w:t>
            </w:r>
          </w:p>
        </w:tc>
        <w:tc>
          <w:tcPr>
            <w:tcW w:w="9157" w:type="dxa"/>
            <w:tcBorders>
              <w:top w:val="single" w:sz="4" w:space="0" w:color="808080"/>
              <w:left w:val="single" w:sz="4" w:space="0" w:color="808080"/>
              <w:bottom w:val="single" w:sz="4" w:space="0" w:color="808080"/>
              <w:right w:val="single" w:sz="4" w:space="0" w:color="808080"/>
            </w:tcBorders>
          </w:tcPr>
          <w:p w14:paraId="3CB14CF3" w14:textId="77777777" w:rsidR="00551F2F" w:rsidRDefault="00551F2F">
            <w:pPr>
              <w:pStyle w:val="TableParagraph"/>
              <w:kinsoku w:val="0"/>
              <w:overflowPunct w:val="0"/>
              <w:rPr>
                <w:rFonts w:ascii="Times New Roman" w:hAnsi="Times New Roman" w:cs="Times New Roman"/>
              </w:rPr>
            </w:pPr>
          </w:p>
        </w:tc>
      </w:tr>
    </w:tbl>
    <w:p w14:paraId="09299590" w14:textId="77777777" w:rsidR="00551F2F" w:rsidRDefault="00551F2F">
      <w:pPr>
        <w:rPr>
          <w:sz w:val="14"/>
          <w:szCs w:val="14"/>
        </w:rPr>
        <w:sectPr w:rsidR="00551F2F">
          <w:headerReference w:type="default" r:id="rId11"/>
          <w:pgSz w:w="12240" w:h="15840"/>
          <w:pgMar w:top="1160" w:right="520" w:bottom="760" w:left="700" w:header="857" w:footer="530" w:gutter="0"/>
          <w:cols w:space="720" w:equalWidth="0">
            <w:col w:w="11020"/>
          </w:cols>
          <w:noEndnote/>
        </w:sectPr>
      </w:pPr>
    </w:p>
    <w:p w14:paraId="1B5B5DB4" w14:textId="77777777" w:rsidR="00551F2F" w:rsidRDefault="00551F2F">
      <w:pPr>
        <w:pStyle w:val="BodyText"/>
        <w:kinsoku w:val="0"/>
        <w:overflowPunct w:val="0"/>
        <w:spacing w:before="1"/>
        <w:rPr>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3733B989"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B267233"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2CF7BDA9" w14:textId="77777777" w:rsidR="00551F2F" w:rsidRDefault="00551F2F">
            <w:pPr>
              <w:pStyle w:val="TableParagraph"/>
              <w:kinsoku w:val="0"/>
              <w:overflowPunct w:val="0"/>
              <w:rPr>
                <w:rFonts w:ascii="Times New Roman" w:hAnsi="Times New Roman" w:cs="Times New Roman"/>
              </w:rPr>
            </w:pPr>
          </w:p>
        </w:tc>
      </w:tr>
      <w:tr w:rsidR="00551F2F" w14:paraId="155AA2D7" w14:textId="77777777" w:rsidTr="00302E23">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6619F00"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7A1DA1DB" w14:textId="77777777" w:rsidR="00551F2F" w:rsidRDefault="00551F2F">
            <w:pPr>
              <w:pStyle w:val="TableParagraph"/>
              <w:kinsoku w:val="0"/>
              <w:overflowPunct w:val="0"/>
              <w:rPr>
                <w:sz w:val="29"/>
                <w:szCs w:val="29"/>
              </w:rPr>
            </w:pPr>
          </w:p>
          <w:p w14:paraId="5DD74D1C" w14:textId="77777777" w:rsidR="00551F2F" w:rsidRDefault="00551F2F">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7B6236F"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117A2142" w14:textId="77777777" w:rsidR="00551F2F" w:rsidRDefault="00551F2F">
            <w:pPr>
              <w:pStyle w:val="TableParagraph"/>
              <w:kinsoku w:val="0"/>
              <w:overflowPunct w:val="0"/>
              <w:rPr>
                <w:rFonts w:ascii="Times New Roman" w:hAnsi="Times New Roman" w:cs="Times New Roman"/>
              </w:rPr>
            </w:pPr>
          </w:p>
        </w:tc>
      </w:tr>
      <w:tr w:rsidR="00551F2F" w14:paraId="4EC6C26E"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125DEFB"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34E82AF6" w14:textId="77777777" w:rsidR="00551F2F" w:rsidRDefault="00551F2F">
            <w:pPr>
              <w:pStyle w:val="TableParagraph"/>
              <w:kinsoku w:val="0"/>
              <w:overflowPunct w:val="0"/>
              <w:spacing w:before="119"/>
              <w:ind w:left="155" w:right="156"/>
              <w:jc w:val="center"/>
            </w:pPr>
            <w:r>
              <w:t>male / female</w:t>
            </w: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9C4E8CC"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2223B440" w14:textId="77777777" w:rsidR="00551F2F" w:rsidRDefault="00551F2F">
            <w:pPr>
              <w:pStyle w:val="TableParagraph"/>
              <w:kinsoku w:val="0"/>
              <w:overflowPunct w:val="0"/>
              <w:rPr>
                <w:rFonts w:ascii="Times New Roman" w:hAnsi="Times New Roman" w:cs="Times New Roman"/>
              </w:rPr>
            </w:pPr>
          </w:p>
        </w:tc>
      </w:tr>
      <w:tr w:rsidR="00551F2F" w14:paraId="37445A90"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A1DE53B"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27EFD829" w14:textId="77777777" w:rsidR="00551F2F" w:rsidRDefault="00551F2F">
            <w:pPr>
              <w:pStyle w:val="TableParagraph"/>
              <w:kinsoku w:val="0"/>
              <w:overflowPunct w:val="0"/>
              <w:rPr>
                <w:rFonts w:ascii="Times New Roman" w:hAnsi="Times New Roman" w:cs="Times New Roman"/>
              </w:rPr>
            </w:pPr>
          </w:p>
        </w:tc>
      </w:tr>
    </w:tbl>
    <w:p w14:paraId="54530C98" w14:textId="77777777" w:rsidR="00551F2F" w:rsidRDefault="00551F2F">
      <w:pPr>
        <w:pStyle w:val="BodyText"/>
        <w:kinsoku w:val="0"/>
        <w:overflowPunct w:val="0"/>
        <w:spacing w:before="10" w:after="1"/>
        <w:rPr>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602"/>
        <w:gridCol w:w="977"/>
        <w:gridCol w:w="2777"/>
      </w:tblGrid>
      <w:tr w:rsidR="00551F2F" w14:paraId="64428F70"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1170B99" w14:textId="77777777" w:rsidR="00551F2F" w:rsidRDefault="00551F2F">
            <w:pPr>
              <w:pStyle w:val="TableParagraph"/>
              <w:kinsoku w:val="0"/>
              <w:overflowPunct w:val="0"/>
              <w:spacing w:before="118"/>
              <w:ind w:left="102"/>
              <w:rPr>
                <w:b/>
                <w:bCs/>
              </w:rPr>
            </w:pPr>
            <w:r>
              <w:rPr>
                <w:b/>
                <w:bCs/>
              </w:rPr>
              <w:t>Full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3C24A108" w14:textId="77777777" w:rsidR="00551F2F" w:rsidRDefault="00551F2F">
            <w:pPr>
              <w:pStyle w:val="TableParagraph"/>
              <w:kinsoku w:val="0"/>
              <w:overflowPunct w:val="0"/>
              <w:rPr>
                <w:rFonts w:ascii="Times New Roman" w:hAnsi="Times New Roman" w:cs="Times New Roman"/>
              </w:rPr>
            </w:pPr>
          </w:p>
        </w:tc>
      </w:tr>
      <w:tr w:rsidR="00551F2F" w14:paraId="294B9BB8"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885AC3A" w14:textId="77777777" w:rsidR="00551F2F" w:rsidRDefault="00551F2F">
            <w:pPr>
              <w:pStyle w:val="TableParagraph"/>
              <w:kinsoku w:val="0"/>
              <w:overflowPunct w:val="0"/>
              <w:spacing w:before="118"/>
              <w:ind w:left="102"/>
              <w:rPr>
                <w:b/>
                <w:bCs/>
              </w:rPr>
            </w:pPr>
            <w:r>
              <w:rPr>
                <w:b/>
                <w:bCs/>
              </w:rPr>
              <w:t>Home telephone</w:t>
            </w:r>
          </w:p>
        </w:tc>
        <w:tc>
          <w:tcPr>
            <w:tcW w:w="3602" w:type="dxa"/>
            <w:tcBorders>
              <w:top w:val="single" w:sz="4" w:space="0" w:color="808080"/>
              <w:left w:val="single" w:sz="4" w:space="0" w:color="808080"/>
              <w:bottom w:val="single" w:sz="4" w:space="0" w:color="808080"/>
              <w:right w:val="single" w:sz="4" w:space="0" w:color="808080"/>
            </w:tcBorders>
          </w:tcPr>
          <w:p w14:paraId="6B2D2687"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E2BF3BE" w14:textId="77777777" w:rsidR="00551F2F" w:rsidRDefault="00551F2F">
            <w:pPr>
              <w:pStyle w:val="TableParagraph"/>
              <w:kinsoku w:val="0"/>
              <w:overflowPunct w:val="0"/>
              <w:spacing w:before="118"/>
              <w:ind w:left="103"/>
              <w:rPr>
                <w:b/>
                <w:bCs/>
              </w:rPr>
            </w:pPr>
            <w:r>
              <w:rPr>
                <w:b/>
                <w:bCs/>
              </w:rPr>
              <w:t>Mobile</w:t>
            </w:r>
          </w:p>
        </w:tc>
        <w:tc>
          <w:tcPr>
            <w:tcW w:w="2777" w:type="dxa"/>
            <w:tcBorders>
              <w:top w:val="single" w:sz="4" w:space="0" w:color="808080"/>
              <w:left w:val="single" w:sz="4" w:space="0" w:color="808080"/>
              <w:bottom w:val="single" w:sz="4" w:space="0" w:color="808080"/>
              <w:right w:val="single" w:sz="4" w:space="0" w:color="808080"/>
            </w:tcBorders>
          </w:tcPr>
          <w:p w14:paraId="37328CAD" w14:textId="77777777" w:rsidR="00551F2F" w:rsidRDefault="00551F2F">
            <w:pPr>
              <w:pStyle w:val="TableParagraph"/>
              <w:kinsoku w:val="0"/>
              <w:overflowPunct w:val="0"/>
              <w:rPr>
                <w:rFonts w:ascii="Times New Roman" w:hAnsi="Times New Roman" w:cs="Times New Roman"/>
              </w:rPr>
            </w:pPr>
          </w:p>
        </w:tc>
      </w:tr>
      <w:tr w:rsidR="00551F2F" w14:paraId="6017C62E"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4A1B7A3" w14:textId="77777777" w:rsidR="00551F2F" w:rsidRDefault="00551F2F">
            <w:pPr>
              <w:pStyle w:val="TableParagraph"/>
              <w:kinsoku w:val="0"/>
              <w:overflowPunct w:val="0"/>
              <w:spacing w:before="118"/>
              <w:ind w:left="102"/>
              <w:rPr>
                <w:b/>
                <w:bCs/>
              </w:rPr>
            </w:pPr>
            <w:r>
              <w:rPr>
                <w:b/>
                <w:bCs/>
              </w:rPr>
              <w:t>E-Mail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5B0EC13A" w14:textId="77777777" w:rsidR="00551F2F" w:rsidRDefault="00551F2F">
            <w:pPr>
              <w:pStyle w:val="TableParagraph"/>
              <w:kinsoku w:val="0"/>
              <w:overflowPunct w:val="0"/>
              <w:rPr>
                <w:rFonts w:ascii="Times New Roman" w:hAnsi="Times New Roman" w:cs="Times New Roman"/>
              </w:rPr>
            </w:pPr>
          </w:p>
        </w:tc>
      </w:tr>
    </w:tbl>
    <w:p w14:paraId="0B1AB313" w14:textId="77777777" w:rsidR="00551F2F" w:rsidRDefault="00551F2F">
      <w:pPr>
        <w:pStyle w:val="BodyText"/>
        <w:kinsoku w:val="0"/>
        <w:overflowPunct w:val="0"/>
        <w:spacing w:before="7"/>
        <w:rPr>
          <w:sz w:val="12"/>
          <w:szCs w:val="12"/>
        </w:rPr>
      </w:pPr>
    </w:p>
    <w:p w14:paraId="1A5483A5" w14:textId="77777777" w:rsidR="00551F2F" w:rsidRDefault="00551F2F" w:rsidP="00923860">
      <w:pPr>
        <w:pStyle w:val="BodyText"/>
        <w:shd w:val="clear" w:color="auto" w:fill="76923C" w:themeFill="accent3" w:themeFillShade="BF"/>
        <w:tabs>
          <w:tab w:val="left" w:pos="10721"/>
        </w:tabs>
        <w:kinsoku w:val="0"/>
        <w:overflowPunct w:val="0"/>
        <w:spacing w:before="91"/>
        <w:ind w:left="152"/>
        <w:rPr>
          <w:b/>
          <w:bCs/>
          <w:color w:val="FFFFFF"/>
          <w:sz w:val="28"/>
          <w:szCs w:val="28"/>
        </w:rPr>
      </w:pPr>
      <w:r w:rsidRPr="00923860">
        <w:rPr>
          <w:b/>
          <w:bCs/>
          <w:color w:val="FFFFFF"/>
          <w:sz w:val="28"/>
          <w:szCs w:val="28"/>
          <w:shd w:val="clear" w:color="auto" w:fill="76923C" w:themeFill="accent3" w:themeFillShade="BF"/>
        </w:rPr>
        <w:t>B. OTHER</w:t>
      </w:r>
      <w:r w:rsidRPr="00923860">
        <w:rPr>
          <w:b/>
          <w:bCs/>
          <w:color w:val="FFFFFF"/>
          <w:spacing w:val="-10"/>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PROPERTIES</w:t>
      </w:r>
      <w:r w:rsidRPr="00923860">
        <w:rPr>
          <w:b/>
          <w:bCs/>
          <w:color w:val="FFFFFF"/>
          <w:sz w:val="28"/>
          <w:szCs w:val="28"/>
          <w:shd w:val="clear" w:color="auto" w:fill="76923C" w:themeFill="accent3" w:themeFillShade="BF"/>
        </w:rPr>
        <w:tab/>
      </w:r>
    </w:p>
    <w:p w14:paraId="374B1D12" w14:textId="77777777" w:rsidR="00551F2F" w:rsidRDefault="00551F2F">
      <w:pPr>
        <w:pStyle w:val="BodyText"/>
        <w:kinsoku w:val="0"/>
        <w:overflowPunct w:val="0"/>
        <w:spacing w:before="3"/>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6B5BFC66"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7A703FE"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3D5119EA" w14:textId="77777777" w:rsidR="00551F2F" w:rsidRDefault="00551F2F">
            <w:pPr>
              <w:pStyle w:val="TableParagraph"/>
              <w:kinsoku w:val="0"/>
              <w:overflowPunct w:val="0"/>
              <w:spacing w:before="115"/>
              <w:ind w:left="337"/>
            </w:pPr>
            <w:r>
              <w:t>yes / no</w:t>
            </w:r>
          </w:p>
        </w:tc>
      </w:tr>
      <w:tr w:rsidR="00551F2F" w14:paraId="5919CAE2" w14:textId="77777777" w:rsidTr="00302E23">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2EEBF74"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C339C48"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2FF5983"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6B857932"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4D892734"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21B1CD56"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3D1F0EBF" w14:textId="77777777" w:rsidR="00551F2F" w:rsidRDefault="00551F2F">
            <w:pPr>
              <w:pStyle w:val="TableParagraph"/>
              <w:kinsoku w:val="0"/>
              <w:overflowPunct w:val="0"/>
              <w:rPr>
                <w:rFonts w:ascii="Times New Roman" w:hAnsi="Times New Roman" w:cs="Times New Roman"/>
              </w:rPr>
            </w:pPr>
          </w:p>
        </w:tc>
      </w:tr>
    </w:tbl>
    <w:p w14:paraId="7A875BC3"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7C8A1C6F"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5D8378F" w14:textId="77777777" w:rsidR="00551F2F" w:rsidRDefault="00551F2F" w:rsidP="00B62C16">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42D83C32" w14:textId="77777777" w:rsidR="00551F2F" w:rsidRDefault="00551F2F">
            <w:pPr>
              <w:pStyle w:val="TableParagraph"/>
              <w:kinsoku w:val="0"/>
              <w:overflowPunct w:val="0"/>
              <w:spacing w:before="115"/>
              <w:ind w:left="337"/>
            </w:pPr>
            <w:r>
              <w:t>yes / no</w:t>
            </w:r>
          </w:p>
        </w:tc>
      </w:tr>
      <w:tr w:rsidR="00551F2F" w14:paraId="4B098C23" w14:textId="77777777" w:rsidTr="00302E23">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971B919"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AD6C7C6"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CBAF303"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511357A0"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4851F095"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0A87641E"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07187A2A" w14:textId="77777777" w:rsidR="00551F2F" w:rsidRDefault="00551F2F">
            <w:pPr>
              <w:pStyle w:val="TableParagraph"/>
              <w:kinsoku w:val="0"/>
              <w:overflowPunct w:val="0"/>
              <w:rPr>
                <w:rFonts w:ascii="Times New Roman" w:hAnsi="Times New Roman" w:cs="Times New Roman"/>
              </w:rPr>
            </w:pPr>
          </w:p>
        </w:tc>
      </w:tr>
    </w:tbl>
    <w:p w14:paraId="6E158211"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0DE52201" w14:textId="77777777" w:rsidTr="00302E23">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A2BCA6D"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0D018201" w14:textId="77777777" w:rsidR="00551F2F" w:rsidRDefault="00551F2F">
            <w:pPr>
              <w:pStyle w:val="TableParagraph"/>
              <w:kinsoku w:val="0"/>
              <w:overflowPunct w:val="0"/>
              <w:spacing w:before="115"/>
              <w:ind w:left="338"/>
            </w:pPr>
            <w:r>
              <w:t>yes / no</w:t>
            </w:r>
          </w:p>
        </w:tc>
      </w:tr>
      <w:tr w:rsidR="00551F2F" w14:paraId="70B2CD1F" w14:textId="77777777" w:rsidTr="00302E23">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A563856"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8BC0904"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28558570"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167402F8"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7BA29C5D" w14:textId="77777777" w:rsidR="00551F2F" w:rsidRDefault="00551F2F">
            <w:pPr>
              <w:pStyle w:val="TableParagraph"/>
              <w:kinsoku w:val="0"/>
              <w:overflowPunct w:val="0"/>
              <w:rPr>
                <w:rFonts w:ascii="Times New Roman" w:hAnsi="Times New Roman" w:cs="Times New Roman"/>
              </w:rPr>
            </w:pPr>
          </w:p>
        </w:tc>
      </w:tr>
    </w:tbl>
    <w:p w14:paraId="73ECD1A8" w14:textId="77777777" w:rsidR="00551F2F" w:rsidRDefault="00551F2F">
      <w:pPr>
        <w:rPr>
          <w:b/>
          <w:bCs/>
          <w:sz w:val="26"/>
          <w:szCs w:val="26"/>
        </w:rPr>
        <w:sectPr w:rsidR="00551F2F">
          <w:headerReference w:type="default" r:id="rId12"/>
          <w:pgSz w:w="12240" w:h="15840"/>
          <w:pgMar w:top="1160" w:right="700" w:bottom="760" w:left="700" w:header="857" w:footer="530" w:gutter="0"/>
          <w:cols w:space="720" w:equalWidth="0">
            <w:col w:w="10840"/>
          </w:cols>
          <w:noEndnote/>
        </w:sectPr>
      </w:pPr>
    </w:p>
    <w:p w14:paraId="5F340E2B" w14:textId="77777777" w:rsidR="00551F2F" w:rsidRDefault="00551F2F">
      <w:pPr>
        <w:pStyle w:val="BodyText"/>
        <w:kinsoku w:val="0"/>
        <w:overflowPunct w:val="0"/>
        <w:spacing w:before="8"/>
        <w:rPr>
          <w:b/>
          <w:bCs/>
          <w:sz w:val="12"/>
          <w:szCs w:val="12"/>
        </w:rPr>
      </w:pPr>
    </w:p>
    <w:p w14:paraId="6B107670" w14:textId="77777777" w:rsidR="00551F2F" w:rsidRDefault="00551F2F">
      <w:pPr>
        <w:pStyle w:val="BodyText"/>
        <w:kinsoku w:val="0"/>
        <w:overflowPunct w:val="0"/>
        <w:spacing w:before="92"/>
        <w:ind w:left="152" w:right="296"/>
      </w:pPr>
      <w:r>
        <w:t>The requirements of the UK anti-money laundering regime are set out in: The Proceeds of Crime Act 2002 (as amended by the Crime and Courts Act 2013 and the Serious Crime Act 2015) The Money Laundering Regulations 2007.</w:t>
      </w:r>
    </w:p>
    <w:p w14:paraId="719C9953" w14:textId="77777777" w:rsidR="00551F2F" w:rsidRDefault="00551F2F">
      <w:pPr>
        <w:pStyle w:val="BodyText"/>
        <w:kinsoku w:val="0"/>
        <w:overflowPunct w:val="0"/>
        <w:spacing w:before="158"/>
        <w:ind w:left="260"/>
      </w:pPr>
      <w:r>
        <w:t>I am funding the purchase of this property by (tick all that apply):</w:t>
      </w:r>
    </w:p>
    <w:p w14:paraId="1FB3020F"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508"/>
      </w:tblGrid>
      <w:tr w:rsidR="00551F2F" w14:paraId="492A96F5"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3162CB7F"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6259D01" w14:textId="77777777" w:rsidR="00551F2F" w:rsidRDefault="00551F2F">
            <w:pPr>
              <w:pStyle w:val="TableParagraph"/>
              <w:kinsoku w:val="0"/>
              <w:overflowPunct w:val="0"/>
              <w:spacing w:before="115"/>
              <w:ind w:left="103"/>
              <w:rPr>
                <w:b/>
                <w:bCs/>
              </w:rPr>
            </w:pPr>
            <w:r>
              <w:rPr>
                <w:b/>
                <w:bCs/>
              </w:rPr>
              <w:t>Mortgage</w:t>
            </w:r>
          </w:p>
        </w:tc>
        <w:tc>
          <w:tcPr>
            <w:tcW w:w="8508" w:type="dxa"/>
            <w:tcBorders>
              <w:top w:val="single" w:sz="4" w:space="0" w:color="808080"/>
              <w:left w:val="single" w:sz="4" w:space="0" w:color="808080"/>
              <w:bottom w:val="single" w:sz="4" w:space="0" w:color="808080"/>
              <w:right w:val="single" w:sz="4" w:space="0" w:color="808080"/>
            </w:tcBorders>
          </w:tcPr>
          <w:p w14:paraId="5C050F58" w14:textId="77777777" w:rsidR="00551F2F" w:rsidRDefault="00551F2F">
            <w:pPr>
              <w:pStyle w:val="TableParagraph"/>
              <w:kinsoku w:val="0"/>
              <w:overflowPunct w:val="0"/>
              <w:spacing w:before="115"/>
              <w:ind w:left="103"/>
            </w:pPr>
            <w:r>
              <w:t>Details:</w:t>
            </w:r>
          </w:p>
        </w:tc>
      </w:tr>
      <w:tr w:rsidR="00551F2F" w14:paraId="66E12F79"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01EE15BE"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5C4BA3F" w14:textId="77777777" w:rsidR="00551F2F" w:rsidRDefault="00551F2F">
            <w:pPr>
              <w:pStyle w:val="TableParagraph"/>
              <w:kinsoku w:val="0"/>
              <w:overflowPunct w:val="0"/>
              <w:spacing w:before="115"/>
              <w:ind w:left="103"/>
              <w:rPr>
                <w:b/>
                <w:bCs/>
              </w:rPr>
            </w:pPr>
            <w:r>
              <w:rPr>
                <w:b/>
                <w:bCs/>
              </w:rPr>
              <w:t>Gift</w:t>
            </w:r>
          </w:p>
        </w:tc>
        <w:tc>
          <w:tcPr>
            <w:tcW w:w="8508" w:type="dxa"/>
            <w:tcBorders>
              <w:top w:val="single" w:sz="4" w:space="0" w:color="808080"/>
              <w:left w:val="single" w:sz="4" w:space="0" w:color="808080"/>
              <w:bottom w:val="single" w:sz="4" w:space="0" w:color="808080"/>
              <w:right w:val="single" w:sz="4" w:space="0" w:color="808080"/>
            </w:tcBorders>
          </w:tcPr>
          <w:p w14:paraId="0729BA6A" w14:textId="77777777" w:rsidR="00551F2F" w:rsidRDefault="00551F2F">
            <w:pPr>
              <w:pStyle w:val="TableParagraph"/>
              <w:kinsoku w:val="0"/>
              <w:overflowPunct w:val="0"/>
              <w:spacing w:before="115"/>
              <w:ind w:left="103"/>
            </w:pPr>
            <w:r>
              <w:t>Details:</w:t>
            </w:r>
          </w:p>
        </w:tc>
      </w:tr>
      <w:tr w:rsidR="00551F2F" w14:paraId="69907854"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67E73349"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BA75ACD" w14:textId="77777777" w:rsidR="00551F2F" w:rsidRDefault="00551F2F">
            <w:pPr>
              <w:pStyle w:val="TableParagraph"/>
              <w:kinsoku w:val="0"/>
              <w:overflowPunct w:val="0"/>
              <w:spacing w:before="115"/>
              <w:ind w:left="103"/>
              <w:rPr>
                <w:b/>
                <w:bCs/>
              </w:rPr>
            </w:pPr>
            <w:r>
              <w:rPr>
                <w:b/>
                <w:bCs/>
              </w:rPr>
              <w:t>Inheritance</w:t>
            </w:r>
          </w:p>
        </w:tc>
        <w:tc>
          <w:tcPr>
            <w:tcW w:w="8508" w:type="dxa"/>
            <w:tcBorders>
              <w:top w:val="single" w:sz="4" w:space="0" w:color="808080"/>
              <w:left w:val="single" w:sz="4" w:space="0" w:color="808080"/>
              <w:bottom w:val="single" w:sz="4" w:space="0" w:color="808080"/>
              <w:right w:val="single" w:sz="4" w:space="0" w:color="808080"/>
            </w:tcBorders>
          </w:tcPr>
          <w:p w14:paraId="4E5337CC" w14:textId="77777777" w:rsidR="00551F2F" w:rsidRDefault="00551F2F">
            <w:pPr>
              <w:pStyle w:val="TableParagraph"/>
              <w:kinsoku w:val="0"/>
              <w:overflowPunct w:val="0"/>
              <w:spacing w:before="115"/>
              <w:ind w:left="103"/>
            </w:pPr>
            <w:r>
              <w:t>Details:</w:t>
            </w:r>
          </w:p>
        </w:tc>
      </w:tr>
      <w:tr w:rsidR="00551F2F" w14:paraId="0A474DB2"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66652BF2"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253BF4D" w14:textId="77777777" w:rsidR="00551F2F" w:rsidRDefault="00551F2F">
            <w:pPr>
              <w:pStyle w:val="TableParagraph"/>
              <w:kinsoku w:val="0"/>
              <w:overflowPunct w:val="0"/>
              <w:spacing w:before="116"/>
              <w:ind w:left="103"/>
              <w:rPr>
                <w:b/>
                <w:bCs/>
              </w:rPr>
            </w:pPr>
            <w:r>
              <w:rPr>
                <w:b/>
                <w:bCs/>
              </w:rPr>
              <w:t>Savings</w:t>
            </w:r>
          </w:p>
        </w:tc>
        <w:tc>
          <w:tcPr>
            <w:tcW w:w="8508" w:type="dxa"/>
            <w:tcBorders>
              <w:top w:val="single" w:sz="4" w:space="0" w:color="808080"/>
              <w:left w:val="single" w:sz="4" w:space="0" w:color="808080"/>
              <w:bottom w:val="single" w:sz="4" w:space="0" w:color="808080"/>
              <w:right w:val="single" w:sz="4" w:space="0" w:color="808080"/>
            </w:tcBorders>
          </w:tcPr>
          <w:p w14:paraId="71DEC563" w14:textId="77777777" w:rsidR="00551F2F" w:rsidRDefault="00551F2F">
            <w:pPr>
              <w:pStyle w:val="TableParagraph"/>
              <w:kinsoku w:val="0"/>
              <w:overflowPunct w:val="0"/>
              <w:spacing w:before="116"/>
              <w:ind w:left="103"/>
            </w:pPr>
            <w:r>
              <w:t>Details:</w:t>
            </w:r>
          </w:p>
        </w:tc>
      </w:tr>
      <w:tr w:rsidR="00551F2F" w14:paraId="77B5DC5C" w14:textId="77777777" w:rsidTr="00302E23">
        <w:trPr>
          <w:trHeight w:val="700"/>
        </w:trPr>
        <w:tc>
          <w:tcPr>
            <w:tcW w:w="675" w:type="dxa"/>
            <w:tcBorders>
              <w:top w:val="single" w:sz="4" w:space="0" w:color="808080"/>
              <w:left w:val="single" w:sz="4" w:space="0" w:color="808080"/>
              <w:bottom w:val="single" w:sz="4" w:space="0" w:color="808080"/>
              <w:right w:val="single" w:sz="4" w:space="0" w:color="808080"/>
            </w:tcBorders>
          </w:tcPr>
          <w:p w14:paraId="6C7C5A56"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9A289AD" w14:textId="77777777" w:rsidR="00551F2F" w:rsidRDefault="00551F2F">
            <w:pPr>
              <w:pStyle w:val="TableParagraph"/>
              <w:kinsoku w:val="0"/>
              <w:overflowPunct w:val="0"/>
              <w:spacing w:before="115"/>
              <w:ind w:left="103"/>
              <w:rPr>
                <w:b/>
                <w:bCs/>
              </w:rPr>
            </w:pPr>
            <w:r>
              <w:rPr>
                <w:b/>
                <w:bCs/>
              </w:rPr>
              <w:t>Other</w:t>
            </w:r>
          </w:p>
        </w:tc>
        <w:tc>
          <w:tcPr>
            <w:tcW w:w="8508" w:type="dxa"/>
            <w:tcBorders>
              <w:top w:val="single" w:sz="4" w:space="0" w:color="808080"/>
              <w:left w:val="single" w:sz="4" w:space="0" w:color="808080"/>
              <w:bottom w:val="single" w:sz="4" w:space="0" w:color="808080"/>
              <w:right w:val="single" w:sz="4" w:space="0" w:color="808080"/>
            </w:tcBorders>
          </w:tcPr>
          <w:p w14:paraId="6B88BC8A" w14:textId="77777777" w:rsidR="00551F2F" w:rsidRDefault="00551F2F">
            <w:pPr>
              <w:pStyle w:val="TableParagraph"/>
              <w:kinsoku w:val="0"/>
              <w:overflowPunct w:val="0"/>
              <w:spacing w:before="115"/>
              <w:ind w:left="103"/>
            </w:pPr>
            <w:r>
              <w:t>Details:</w:t>
            </w:r>
          </w:p>
        </w:tc>
      </w:tr>
    </w:tbl>
    <w:p w14:paraId="16D3BAB9" w14:textId="77777777" w:rsidR="00551F2F" w:rsidRDefault="00551F2F">
      <w:pPr>
        <w:pStyle w:val="BodyText"/>
        <w:kinsoku w:val="0"/>
        <w:overflowPunct w:val="0"/>
        <w:spacing w:before="7"/>
        <w:rPr>
          <w:sz w:val="20"/>
          <w:szCs w:val="20"/>
        </w:rPr>
      </w:pPr>
    </w:p>
    <w:p w14:paraId="53AF0414" w14:textId="77777777" w:rsidR="00551F2F" w:rsidRDefault="00551F2F" w:rsidP="00833F7A">
      <w:pPr>
        <w:pStyle w:val="Heading1"/>
        <w:numPr>
          <w:ilvl w:val="0"/>
          <w:numId w:val="4"/>
        </w:numPr>
        <w:shd w:val="clear" w:color="auto" w:fill="76923C" w:themeFill="accent3" w:themeFillShade="BF"/>
        <w:tabs>
          <w:tab w:val="left" w:pos="512"/>
          <w:tab w:val="left" w:pos="10721"/>
        </w:tabs>
        <w:kinsoku w:val="0"/>
        <w:overflowPunct w:val="0"/>
        <w:spacing w:before="0"/>
        <w:ind w:hanging="359"/>
        <w:rPr>
          <w:color w:val="FFFFFF"/>
        </w:rPr>
      </w:pPr>
      <w:r w:rsidRPr="00833F7A">
        <w:rPr>
          <w:color w:val="FFFFFF"/>
          <w:shd w:val="clear" w:color="auto" w:fill="76923C" w:themeFill="accent3" w:themeFillShade="BF"/>
        </w:rPr>
        <w:t xml:space="preserve">DEBTS </w:t>
      </w:r>
      <w:r w:rsidRPr="00833F7A">
        <w:rPr>
          <w:color w:val="FFFFFF"/>
          <w:spacing w:val="-3"/>
          <w:shd w:val="clear" w:color="auto" w:fill="76923C" w:themeFill="accent3" w:themeFillShade="BF"/>
        </w:rPr>
        <w:t xml:space="preserve">AND </w:t>
      </w:r>
      <w:r w:rsidRPr="00833F7A">
        <w:rPr>
          <w:color w:val="FFFFFF"/>
          <w:shd w:val="clear" w:color="auto" w:fill="76923C" w:themeFill="accent3" w:themeFillShade="BF"/>
        </w:rPr>
        <w:t>COURT</w:t>
      </w:r>
      <w:r w:rsidRPr="00833F7A">
        <w:rPr>
          <w:color w:val="FFFFFF"/>
          <w:spacing w:val="-3"/>
          <w:shd w:val="clear" w:color="auto" w:fill="76923C" w:themeFill="accent3" w:themeFillShade="BF"/>
        </w:rPr>
        <w:t xml:space="preserve"> </w:t>
      </w:r>
      <w:r w:rsidRPr="00833F7A">
        <w:rPr>
          <w:color w:val="FFFFFF"/>
          <w:shd w:val="clear" w:color="auto" w:fill="76923C" w:themeFill="accent3" w:themeFillShade="BF"/>
        </w:rPr>
        <w:t>ORDERS</w:t>
      </w:r>
      <w:r w:rsidRPr="00D959B4">
        <w:rPr>
          <w:color w:val="FFFFFF"/>
          <w:shd w:val="clear" w:color="auto" w:fill="76923C" w:themeFill="accent3" w:themeFillShade="BF"/>
        </w:rPr>
        <w:tab/>
      </w:r>
    </w:p>
    <w:p w14:paraId="7C3C47EE" w14:textId="77777777" w:rsidR="00551F2F" w:rsidRDefault="00551F2F">
      <w:pPr>
        <w:pStyle w:val="BodyText"/>
        <w:kinsoku w:val="0"/>
        <w:overflowPunct w:val="0"/>
        <w:spacing w:before="1"/>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2E617C2C" w14:textId="77777777" w:rsidTr="00302E23">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FA07F68"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B447BB1"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D4A1702"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551F2F" w14:paraId="6E76BA61" w14:textId="77777777">
        <w:trPr>
          <w:trHeight w:val="460"/>
        </w:trPr>
        <w:tc>
          <w:tcPr>
            <w:tcW w:w="3510" w:type="dxa"/>
            <w:tcBorders>
              <w:top w:val="single" w:sz="4" w:space="0" w:color="808080"/>
              <w:left w:val="single" w:sz="4" w:space="0" w:color="808080"/>
              <w:bottom w:val="single" w:sz="6" w:space="0" w:color="808080"/>
              <w:right w:val="single" w:sz="4" w:space="0" w:color="808080"/>
            </w:tcBorders>
          </w:tcPr>
          <w:p w14:paraId="6CE572A8" w14:textId="77777777" w:rsidR="00551F2F" w:rsidRDefault="00551F2F">
            <w:pPr>
              <w:pStyle w:val="TableParagraph"/>
              <w:kinsoku w:val="0"/>
              <w:overflowPunct w:val="0"/>
              <w:spacing w:before="118"/>
              <w:ind w:left="1309" w:right="1309"/>
              <w:jc w:val="center"/>
            </w:pPr>
            <w:r>
              <w:t>yes / no</w:t>
            </w:r>
          </w:p>
        </w:tc>
        <w:tc>
          <w:tcPr>
            <w:tcW w:w="3511" w:type="dxa"/>
            <w:tcBorders>
              <w:top w:val="single" w:sz="4" w:space="0" w:color="808080"/>
              <w:left w:val="single" w:sz="4" w:space="0" w:color="808080"/>
              <w:bottom w:val="single" w:sz="6" w:space="0" w:color="808080"/>
              <w:right w:val="single" w:sz="4" w:space="0" w:color="808080"/>
            </w:tcBorders>
          </w:tcPr>
          <w:p w14:paraId="396C8C98" w14:textId="77777777" w:rsidR="00551F2F" w:rsidRDefault="00551F2F">
            <w:pPr>
              <w:pStyle w:val="TableParagraph"/>
              <w:kinsoku w:val="0"/>
              <w:overflowPunct w:val="0"/>
              <w:spacing w:before="118"/>
              <w:ind w:left="1308" w:right="1312"/>
              <w:jc w:val="center"/>
            </w:pPr>
            <w:r>
              <w:t>yes / no</w:t>
            </w:r>
          </w:p>
        </w:tc>
        <w:tc>
          <w:tcPr>
            <w:tcW w:w="3510" w:type="dxa"/>
            <w:tcBorders>
              <w:top w:val="single" w:sz="4" w:space="0" w:color="808080"/>
              <w:left w:val="single" w:sz="4" w:space="0" w:color="808080"/>
              <w:bottom w:val="single" w:sz="6" w:space="0" w:color="808080"/>
              <w:right w:val="single" w:sz="4" w:space="0" w:color="808080"/>
            </w:tcBorders>
          </w:tcPr>
          <w:p w14:paraId="145A7CE9" w14:textId="77777777" w:rsidR="00551F2F" w:rsidRDefault="00551F2F">
            <w:pPr>
              <w:pStyle w:val="TableParagraph"/>
              <w:kinsoku w:val="0"/>
              <w:overflowPunct w:val="0"/>
              <w:spacing w:before="118"/>
              <w:ind w:left="1309" w:right="1308"/>
              <w:jc w:val="center"/>
            </w:pPr>
            <w:r>
              <w:t>yes / no</w:t>
            </w:r>
          </w:p>
        </w:tc>
      </w:tr>
      <w:tr w:rsidR="00551F2F" w14:paraId="55A4A3F8"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5BD8FCDE"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2E69C490"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2AA6A214" w14:textId="77777777" w:rsidR="00551F2F" w:rsidRDefault="00551F2F">
            <w:pPr>
              <w:pStyle w:val="TableParagraph"/>
              <w:kinsoku w:val="0"/>
              <w:overflowPunct w:val="0"/>
              <w:spacing w:before="113"/>
              <w:ind w:left="102"/>
              <w:rPr>
                <w:b/>
                <w:bCs/>
              </w:rPr>
            </w:pPr>
            <w:r>
              <w:rPr>
                <w:b/>
                <w:bCs/>
              </w:rPr>
              <w:t>Details:</w:t>
            </w:r>
          </w:p>
        </w:tc>
      </w:tr>
    </w:tbl>
    <w:p w14:paraId="28333E9B" w14:textId="77777777" w:rsidR="00551F2F" w:rsidRDefault="00551F2F">
      <w:pPr>
        <w:pStyle w:val="ListParagraph"/>
        <w:numPr>
          <w:ilvl w:val="0"/>
          <w:numId w:val="4"/>
        </w:numPr>
        <w:tabs>
          <w:tab w:val="left" w:pos="500"/>
          <w:tab w:val="left" w:pos="10721"/>
        </w:tabs>
        <w:kinsoku w:val="0"/>
        <w:overflowPunct w:val="0"/>
        <w:spacing w:before="236"/>
        <w:ind w:left="499" w:hanging="347"/>
        <w:rPr>
          <w:b/>
          <w:bCs/>
          <w:color w:val="FFFFFF"/>
          <w:sz w:val="28"/>
          <w:szCs w:val="28"/>
        </w:rPr>
      </w:pPr>
      <w:r w:rsidRPr="00D959B4">
        <w:rPr>
          <w:b/>
          <w:bCs/>
          <w:color w:val="FFFFFF"/>
          <w:sz w:val="28"/>
          <w:szCs w:val="28"/>
          <w:shd w:val="clear" w:color="auto" w:fill="76923C" w:themeFill="accent3" w:themeFillShade="BF"/>
        </w:rPr>
        <w:t xml:space="preserve">AGREEMENT </w:t>
      </w:r>
      <w:r w:rsidRPr="00D959B4">
        <w:rPr>
          <w:b/>
          <w:bCs/>
          <w:color w:val="FFFFFF"/>
          <w:spacing w:val="-3"/>
          <w:sz w:val="28"/>
          <w:szCs w:val="28"/>
          <w:shd w:val="clear" w:color="auto" w:fill="76923C" w:themeFill="accent3" w:themeFillShade="BF"/>
        </w:rPr>
        <w:t>AND</w:t>
      </w:r>
      <w:r w:rsidRPr="00D959B4">
        <w:rPr>
          <w:b/>
          <w:bCs/>
          <w:color w:val="FFFFFF"/>
          <w:spacing w:val="-9"/>
          <w:sz w:val="28"/>
          <w:szCs w:val="28"/>
          <w:shd w:val="clear" w:color="auto" w:fill="76923C" w:themeFill="accent3" w:themeFillShade="BF"/>
        </w:rPr>
        <w:t xml:space="preserve"> </w:t>
      </w:r>
      <w:r w:rsidRPr="00D959B4">
        <w:rPr>
          <w:b/>
          <w:bCs/>
          <w:color w:val="FFFFFF"/>
          <w:sz w:val="28"/>
          <w:szCs w:val="28"/>
          <w:shd w:val="clear" w:color="auto" w:fill="76923C" w:themeFill="accent3" w:themeFillShade="BF"/>
        </w:rPr>
        <w:t>SIGNATURE</w:t>
      </w:r>
      <w:r w:rsidRPr="00D959B4">
        <w:rPr>
          <w:b/>
          <w:bCs/>
          <w:color w:val="FFFFFF"/>
          <w:sz w:val="28"/>
          <w:szCs w:val="28"/>
          <w:shd w:val="clear" w:color="auto" w:fill="76923C" w:themeFill="accent3" w:themeFillShade="BF"/>
        </w:rPr>
        <w:tab/>
      </w:r>
    </w:p>
    <w:p w14:paraId="50F58E29" w14:textId="77777777" w:rsidR="00551F2F" w:rsidRDefault="00551F2F">
      <w:pPr>
        <w:pStyle w:val="BodyText"/>
        <w:kinsoku w:val="0"/>
        <w:overflowPunct w:val="0"/>
        <w:spacing w:before="238"/>
        <w:ind w:left="152"/>
      </w:pPr>
      <w:r>
        <w:t>I understand that by signing below:</w:t>
      </w:r>
    </w:p>
    <w:p w14:paraId="775B8A2A" w14:textId="77777777" w:rsidR="00551F2F" w:rsidRDefault="00551F2F">
      <w:pPr>
        <w:pStyle w:val="ListParagraph"/>
        <w:numPr>
          <w:ilvl w:val="0"/>
          <w:numId w:val="2"/>
        </w:numPr>
        <w:tabs>
          <w:tab w:val="left" w:pos="873"/>
        </w:tabs>
        <w:kinsoku w:val="0"/>
        <w:overflowPunct w:val="0"/>
        <w:ind w:hanging="360"/>
        <w:rPr>
          <w:rFonts w:ascii="Wingdings" w:hAnsi="Wingdings" w:cs="Wingdings"/>
          <w:color w:val="000000"/>
        </w:rPr>
      </w:pPr>
      <w:r>
        <w:t>I affirm that the information provided is true and</w:t>
      </w:r>
      <w:r>
        <w:rPr>
          <w:spacing w:val="-19"/>
        </w:rPr>
        <w:t xml:space="preserve"> </w:t>
      </w:r>
      <w:r>
        <w:t>complete</w:t>
      </w:r>
    </w:p>
    <w:p w14:paraId="0DD07435" w14:textId="77777777" w:rsidR="00551F2F" w:rsidRDefault="00551F2F">
      <w:pPr>
        <w:pStyle w:val="ListParagraph"/>
        <w:numPr>
          <w:ilvl w:val="0"/>
          <w:numId w:val="2"/>
        </w:numPr>
        <w:tabs>
          <w:tab w:val="left" w:pos="873"/>
        </w:tabs>
        <w:kinsoku w:val="0"/>
        <w:overflowPunct w:val="0"/>
        <w:ind w:hanging="360"/>
        <w:rPr>
          <w:rFonts w:ascii="Wingdings" w:hAnsi="Wingdings" w:cs="Wingdings"/>
          <w:color w:val="000000"/>
        </w:rPr>
      </w:pPr>
      <w:r>
        <w:t xml:space="preserve">I give permission to </w:t>
      </w:r>
      <w:r w:rsidR="00B62C16">
        <w:t xml:space="preserve">Gravesham Borough Council </w:t>
      </w:r>
      <w:r>
        <w:t>to share information about me with third</w:t>
      </w:r>
      <w:r>
        <w:rPr>
          <w:spacing w:val="-26"/>
        </w:rPr>
        <w:t xml:space="preserve"> </w:t>
      </w:r>
      <w:r>
        <w:t>parties</w:t>
      </w:r>
    </w:p>
    <w:p w14:paraId="1106CDFA" w14:textId="77777777" w:rsidR="00551F2F" w:rsidRDefault="00551F2F">
      <w:pPr>
        <w:pStyle w:val="ListParagraph"/>
        <w:numPr>
          <w:ilvl w:val="0"/>
          <w:numId w:val="2"/>
        </w:numPr>
        <w:tabs>
          <w:tab w:val="left" w:pos="873"/>
        </w:tabs>
        <w:kinsoku w:val="0"/>
        <w:overflowPunct w:val="0"/>
        <w:ind w:right="585" w:hanging="360"/>
        <w:rPr>
          <w:rFonts w:ascii="Wingdings" w:hAnsi="Wingdings" w:cs="Wingdings"/>
          <w:color w:val="000000"/>
        </w:rPr>
      </w:pPr>
      <w:r>
        <w:t xml:space="preserve">I give permission to third parties approached by </w:t>
      </w:r>
      <w:r w:rsidR="00B62C16">
        <w:t xml:space="preserve">Gravesham Borough Council </w:t>
      </w:r>
      <w:r>
        <w:t>to share information</w:t>
      </w:r>
      <w:r>
        <w:rPr>
          <w:spacing w:val="-33"/>
        </w:rPr>
        <w:t xml:space="preserve"> </w:t>
      </w:r>
      <w:r>
        <w:t xml:space="preserve">about me with </w:t>
      </w:r>
      <w:r w:rsidR="00B62C16">
        <w:t>Gravesham Borough Council</w:t>
      </w:r>
    </w:p>
    <w:p w14:paraId="4D18B68D" w14:textId="77777777" w:rsidR="00551F2F" w:rsidRDefault="00551F2F">
      <w:pPr>
        <w:pStyle w:val="ListParagraph"/>
        <w:numPr>
          <w:ilvl w:val="0"/>
          <w:numId w:val="2"/>
        </w:numPr>
        <w:tabs>
          <w:tab w:val="left" w:pos="873"/>
        </w:tabs>
        <w:kinsoku w:val="0"/>
        <w:overflowPunct w:val="0"/>
        <w:spacing w:before="119"/>
        <w:ind w:right="853" w:hanging="360"/>
        <w:rPr>
          <w:rFonts w:ascii="Wingdings" w:hAnsi="Wingdings" w:cs="Wingdings"/>
          <w:color w:val="000000"/>
          <w:sz w:val="20"/>
          <w:szCs w:val="20"/>
        </w:rPr>
      </w:pPr>
      <w:r>
        <w:t>I understand that false statements, omissions, or other misrepresentations may result</w:t>
      </w:r>
      <w:r>
        <w:rPr>
          <w:spacing w:val="-31"/>
        </w:rPr>
        <w:t xml:space="preserve"> </w:t>
      </w:r>
      <w:r>
        <w:t>in criminal proceedings and legal action to repossess the</w:t>
      </w:r>
      <w:r>
        <w:rPr>
          <w:spacing w:val="-22"/>
        </w:rPr>
        <w:t xml:space="preserve"> </w:t>
      </w:r>
      <w:r>
        <w:t>property</w:t>
      </w:r>
    </w:p>
    <w:p w14:paraId="48202B0B" w14:textId="77777777" w:rsidR="00551F2F" w:rsidRDefault="00551F2F">
      <w:pPr>
        <w:pStyle w:val="BodyText"/>
        <w:kinsoku w:val="0"/>
        <w:overflowPunct w:val="0"/>
        <w:rPr>
          <w:sz w:val="20"/>
          <w:szCs w:val="20"/>
        </w:rPr>
      </w:pPr>
    </w:p>
    <w:p w14:paraId="15202D73" w14:textId="77777777" w:rsidR="00551F2F" w:rsidRDefault="00551F2F">
      <w:pPr>
        <w:pStyle w:val="BodyText"/>
        <w:kinsoku w:val="0"/>
        <w:overflowPunct w:val="0"/>
        <w:spacing w:before="1" w:after="1"/>
        <w:rPr>
          <w:sz w:val="14"/>
          <w:szCs w:val="14"/>
        </w:rPr>
      </w:pPr>
    </w:p>
    <w:tbl>
      <w:tblPr>
        <w:tblW w:w="0" w:type="auto"/>
        <w:tblInd w:w="157" w:type="dxa"/>
        <w:tblLayout w:type="fixed"/>
        <w:tblCellMar>
          <w:left w:w="0" w:type="dxa"/>
          <w:right w:w="0" w:type="dxa"/>
        </w:tblCellMar>
        <w:tblLook w:val="0000" w:firstRow="0" w:lastRow="0" w:firstColumn="0" w:lastColumn="0" w:noHBand="0" w:noVBand="0"/>
      </w:tblPr>
      <w:tblGrid>
        <w:gridCol w:w="1521"/>
        <w:gridCol w:w="9010"/>
      </w:tblGrid>
      <w:tr w:rsidR="00551F2F" w14:paraId="4D681D52" w14:textId="77777777" w:rsidTr="00302E23">
        <w:trPr>
          <w:trHeight w:val="900"/>
        </w:trPr>
        <w:tc>
          <w:tcPr>
            <w:tcW w:w="152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E7C5033" w14:textId="77777777" w:rsidR="00551F2F" w:rsidRDefault="00551F2F">
            <w:pPr>
              <w:pStyle w:val="TableParagraph"/>
              <w:kinsoku w:val="0"/>
              <w:overflowPunct w:val="0"/>
              <w:spacing w:before="115"/>
              <w:ind w:left="102"/>
              <w:rPr>
                <w:b/>
                <w:bCs/>
              </w:rPr>
            </w:pPr>
            <w:r>
              <w:rPr>
                <w:b/>
                <w:bCs/>
              </w:rPr>
              <w:t>Signature</w:t>
            </w:r>
          </w:p>
        </w:tc>
        <w:tc>
          <w:tcPr>
            <w:tcW w:w="9010" w:type="dxa"/>
            <w:tcBorders>
              <w:top w:val="single" w:sz="4" w:space="0" w:color="808080"/>
              <w:left w:val="single" w:sz="4" w:space="0" w:color="808080"/>
              <w:bottom w:val="single" w:sz="4" w:space="0" w:color="808080"/>
              <w:right w:val="single" w:sz="4" w:space="0" w:color="808080"/>
            </w:tcBorders>
          </w:tcPr>
          <w:p w14:paraId="521D6993" w14:textId="77777777" w:rsidR="00551F2F" w:rsidRDefault="00551F2F">
            <w:pPr>
              <w:pStyle w:val="TableParagraph"/>
              <w:kinsoku w:val="0"/>
              <w:overflowPunct w:val="0"/>
              <w:rPr>
                <w:rFonts w:ascii="Times New Roman" w:hAnsi="Times New Roman" w:cs="Times New Roman"/>
              </w:rPr>
            </w:pPr>
          </w:p>
        </w:tc>
      </w:tr>
      <w:tr w:rsidR="00551F2F" w14:paraId="23004944" w14:textId="77777777" w:rsidTr="00302E23">
        <w:trPr>
          <w:trHeight w:val="460"/>
        </w:trPr>
        <w:tc>
          <w:tcPr>
            <w:tcW w:w="152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E39A25D" w14:textId="77777777" w:rsidR="00551F2F" w:rsidRDefault="00551F2F">
            <w:pPr>
              <w:pStyle w:val="TableParagraph"/>
              <w:kinsoku w:val="0"/>
              <w:overflowPunct w:val="0"/>
              <w:spacing w:before="118"/>
              <w:ind w:left="102"/>
              <w:rPr>
                <w:b/>
                <w:bCs/>
              </w:rPr>
            </w:pPr>
            <w:r>
              <w:rPr>
                <w:b/>
                <w:bCs/>
              </w:rPr>
              <w:t>Date</w:t>
            </w:r>
          </w:p>
        </w:tc>
        <w:tc>
          <w:tcPr>
            <w:tcW w:w="9010" w:type="dxa"/>
            <w:tcBorders>
              <w:top w:val="single" w:sz="4" w:space="0" w:color="808080"/>
              <w:left w:val="single" w:sz="4" w:space="0" w:color="808080"/>
              <w:bottom w:val="single" w:sz="4" w:space="0" w:color="808080"/>
              <w:right w:val="single" w:sz="4" w:space="0" w:color="808080"/>
            </w:tcBorders>
          </w:tcPr>
          <w:p w14:paraId="74169FE0" w14:textId="77777777" w:rsidR="00551F2F" w:rsidRDefault="00551F2F">
            <w:pPr>
              <w:pStyle w:val="TableParagraph"/>
              <w:kinsoku w:val="0"/>
              <w:overflowPunct w:val="0"/>
              <w:rPr>
                <w:rFonts w:ascii="Times New Roman" w:hAnsi="Times New Roman" w:cs="Times New Roman"/>
              </w:rPr>
            </w:pPr>
          </w:p>
        </w:tc>
      </w:tr>
    </w:tbl>
    <w:p w14:paraId="5D0776F7" w14:textId="77777777" w:rsidR="00551F2F" w:rsidRDefault="00551F2F">
      <w:pPr>
        <w:rPr>
          <w:sz w:val="14"/>
          <w:szCs w:val="14"/>
        </w:rPr>
        <w:sectPr w:rsidR="00551F2F">
          <w:headerReference w:type="default" r:id="rId13"/>
          <w:pgSz w:w="12240" w:h="15840"/>
          <w:pgMar w:top="1160" w:right="520" w:bottom="760" w:left="700" w:header="857" w:footer="530" w:gutter="0"/>
          <w:cols w:space="720" w:equalWidth="0">
            <w:col w:w="11020"/>
          </w:cols>
          <w:noEndnote/>
        </w:sectPr>
      </w:pPr>
    </w:p>
    <w:p w14:paraId="026BC397" w14:textId="77777777" w:rsidR="00551F2F" w:rsidRDefault="00551F2F">
      <w:pPr>
        <w:pStyle w:val="BodyText"/>
        <w:kinsoku w:val="0"/>
        <w:overflowPunct w:val="0"/>
        <w:spacing w:before="1"/>
        <w:rPr>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5F0D9239"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B3B33DF"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2941DED0" w14:textId="77777777" w:rsidR="00551F2F" w:rsidRDefault="00551F2F">
            <w:pPr>
              <w:pStyle w:val="TableParagraph"/>
              <w:kinsoku w:val="0"/>
              <w:overflowPunct w:val="0"/>
              <w:rPr>
                <w:rFonts w:ascii="Times New Roman" w:hAnsi="Times New Roman" w:cs="Times New Roman"/>
              </w:rPr>
            </w:pPr>
          </w:p>
        </w:tc>
      </w:tr>
      <w:tr w:rsidR="00551F2F" w14:paraId="24B34169" w14:textId="77777777" w:rsidTr="00302E23">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6AF8B8C"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3789307C" w14:textId="77777777" w:rsidR="00551F2F" w:rsidRDefault="00551F2F">
            <w:pPr>
              <w:pStyle w:val="TableParagraph"/>
              <w:kinsoku w:val="0"/>
              <w:overflowPunct w:val="0"/>
              <w:rPr>
                <w:sz w:val="29"/>
                <w:szCs w:val="29"/>
              </w:rPr>
            </w:pPr>
          </w:p>
          <w:p w14:paraId="2515C87C" w14:textId="77777777" w:rsidR="00551F2F" w:rsidRDefault="00551F2F">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FB902CE"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07AD76CD" w14:textId="77777777" w:rsidR="00551F2F" w:rsidRDefault="00551F2F">
            <w:pPr>
              <w:pStyle w:val="TableParagraph"/>
              <w:kinsoku w:val="0"/>
              <w:overflowPunct w:val="0"/>
              <w:rPr>
                <w:rFonts w:ascii="Times New Roman" w:hAnsi="Times New Roman" w:cs="Times New Roman"/>
              </w:rPr>
            </w:pPr>
          </w:p>
        </w:tc>
      </w:tr>
      <w:tr w:rsidR="00551F2F" w14:paraId="3A4613B6"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BE10FB2"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5423DC21" w14:textId="77777777" w:rsidR="00551F2F" w:rsidRDefault="00551F2F">
            <w:pPr>
              <w:pStyle w:val="TableParagraph"/>
              <w:kinsoku w:val="0"/>
              <w:overflowPunct w:val="0"/>
              <w:spacing w:before="119"/>
              <w:ind w:left="155" w:right="156"/>
              <w:jc w:val="center"/>
            </w:pPr>
            <w:r>
              <w:t>male / female</w:t>
            </w:r>
          </w:p>
        </w:tc>
        <w:tc>
          <w:tcPr>
            <w:tcW w:w="180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EC0CE3A"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45B48B05" w14:textId="77777777" w:rsidR="00551F2F" w:rsidRDefault="00551F2F">
            <w:pPr>
              <w:pStyle w:val="TableParagraph"/>
              <w:kinsoku w:val="0"/>
              <w:overflowPunct w:val="0"/>
              <w:rPr>
                <w:rFonts w:ascii="Times New Roman" w:hAnsi="Times New Roman" w:cs="Times New Roman"/>
              </w:rPr>
            </w:pPr>
          </w:p>
        </w:tc>
      </w:tr>
      <w:tr w:rsidR="00551F2F" w14:paraId="159A4980" w14:textId="77777777" w:rsidTr="00302E23">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D6EFF3D"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1642A400" w14:textId="77777777" w:rsidR="00551F2F" w:rsidRDefault="00551F2F">
            <w:pPr>
              <w:pStyle w:val="TableParagraph"/>
              <w:kinsoku w:val="0"/>
              <w:overflowPunct w:val="0"/>
              <w:rPr>
                <w:rFonts w:ascii="Times New Roman" w:hAnsi="Times New Roman" w:cs="Times New Roman"/>
              </w:rPr>
            </w:pPr>
          </w:p>
        </w:tc>
      </w:tr>
    </w:tbl>
    <w:p w14:paraId="5B028180" w14:textId="77777777" w:rsidR="00551F2F" w:rsidRDefault="00551F2F">
      <w:pPr>
        <w:pStyle w:val="BodyText"/>
        <w:kinsoku w:val="0"/>
        <w:overflowPunct w:val="0"/>
        <w:spacing w:before="10" w:after="1"/>
        <w:rPr>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602"/>
        <w:gridCol w:w="977"/>
        <w:gridCol w:w="2777"/>
      </w:tblGrid>
      <w:tr w:rsidR="00551F2F" w14:paraId="25417644"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A2EE8B7" w14:textId="77777777" w:rsidR="00551F2F" w:rsidRDefault="00551F2F">
            <w:pPr>
              <w:pStyle w:val="TableParagraph"/>
              <w:kinsoku w:val="0"/>
              <w:overflowPunct w:val="0"/>
              <w:spacing w:before="118"/>
              <w:ind w:left="102"/>
              <w:rPr>
                <w:b/>
                <w:bCs/>
              </w:rPr>
            </w:pPr>
            <w:r>
              <w:rPr>
                <w:b/>
                <w:bCs/>
              </w:rPr>
              <w:t>Full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44A26675" w14:textId="77777777" w:rsidR="00551F2F" w:rsidRDefault="00551F2F">
            <w:pPr>
              <w:pStyle w:val="TableParagraph"/>
              <w:kinsoku w:val="0"/>
              <w:overflowPunct w:val="0"/>
              <w:rPr>
                <w:rFonts w:ascii="Times New Roman" w:hAnsi="Times New Roman" w:cs="Times New Roman"/>
              </w:rPr>
            </w:pPr>
          </w:p>
        </w:tc>
      </w:tr>
      <w:tr w:rsidR="00551F2F" w14:paraId="74D31C06"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B62C76C" w14:textId="77777777" w:rsidR="00551F2F" w:rsidRDefault="00551F2F">
            <w:pPr>
              <w:pStyle w:val="TableParagraph"/>
              <w:kinsoku w:val="0"/>
              <w:overflowPunct w:val="0"/>
              <w:spacing w:before="118"/>
              <w:ind w:left="102"/>
              <w:rPr>
                <w:b/>
                <w:bCs/>
              </w:rPr>
            </w:pPr>
            <w:r>
              <w:rPr>
                <w:b/>
                <w:bCs/>
              </w:rPr>
              <w:t>Home telephone</w:t>
            </w:r>
          </w:p>
        </w:tc>
        <w:tc>
          <w:tcPr>
            <w:tcW w:w="3602" w:type="dxa"/>
            <w:tcBorders>
              <w:top w:val="single" w:sz="4" w:space="0" w:color="808080"/>
              <w:left w:val="single" w:sz="4" w:space="0" w:color="808080"/>
              <w:bottom w:val="single" w:sz="4" w:space="0" w:color="808080"/>
              <w:right w:val="single" w:sz="4" w:space="0" w:color="808080"/>
            </w:tcBorders>
          </w:tcPr>
          <w:p w14:paraId="77896754"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D4DED56" w14:textId="77777777" w:rsidR="00551F2F" w:rsidRDefault="00551F2F">
            <w:pPr>
              <w:pStyle w:val="TableParagraph"/>
              <w:kinsoku w:val="0"/>
              <w:overflowPunct w:val="0"/>
              <w:spacing w:before="118"/>
              <w:ind w:left="103"/>
              <w:rPr>
                <w:b/>
                <w:bCs/>
              </w:rPr>
            </w:pPr>
            <w:r>
              <w:rPr>
                <w:b/>
                <w:bCs/>
              </w:rPr>
              <w:t>Mobile</w:t>
            </w:r>
          </w:p>
        </w:tc>
        <w:tc>
          <w:tcPr>
            <w:tcW w:w="2777" w:type="dxa"/>
            <w:tcBorders>
              <w:top w:val="single" w:sz="4" w:space="0" w:color="808080"/>
              <w:left w:val="single" w:sz="4" w:space="0" w:color="808080"/>
              <w:bottom w:val="single" w:sz="4" w:space="0" w:color="808080"/>
              <w:right w:val="single" w:sz="4" w:space="0" w:color="808080"/>
            </w:tcBorders>
          </w:tcPr>
          <w:p w14:paraId="6196E4C4" w14:textId="77777777" w:rsidR="00551F2F" w:rsidRDefault="00551F2F">
            <w:pPr>
              <w:pStyle w:val="TableParagraph"/>
              <w:kinsoku w:val="0"/>
              <w:overflowPunct w:val="0"/>
              <w:rPr>
                <w:rFonts w:ascii="Times New Roman" w:hAnsi="Times New Roman" w:cs="Times New Roman"/>
              </w:rPr>
            </w:pPr>
          </w:p>
        </w:tc>
      </w:tr>
      <w:tr w:rsidR="00551F2F" w14:paraId="58327D1C" w14:textId="77777777" w:rsidTr="00302E23">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1E716CD" w14:textId="77777777" w:rsidR="00551F2F" w:rsidRDefault="00551F2F">
            <w:pPr>
              <w:pStyle w:val="TableParagraph"/>
              <w:kinsoku w:val="0"/>
              <w:overflowPunct w:val="0"/>
              <w:spacing w:before="118"/>
              <w:ind w:left="102"/>
              <w:rPr>
                <w:b/>
                <w:bCs/>
              </w:rPr>
            </w:pPr>
            <w:r>
              <w:rPr>
                <w:b/>
                <w:bCs/>
              </w:rPr>
              <w:t>E-Mail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7962A3CA" w14:textId="77777777" w:rsidR="00551F2F" w:rsidRDefault="00551F2F">
            <w:pPr>
              <w:pStyle w:val="TableParagraph"/>
              <w:kinsoku w:val="0"/>
              <w:overflowPunct w:val="0"/>
              <w:rPr>
                <w:rFonts w:ascii="Times New Roman" w:hAnsi="Times New Roman" w:cs="Times New Roman"/>
              </w:rPr>
            </w:pPr>
          </w:p>
        </w:tc>
      </w:tr>
    </w:tbl>
    <w:p w14:paraId="23F67769" w14:textId="77777777" w:rsidR="00551F2F" w:rsidRDefault="00551F2F">
      <w:pPr>
        <w:pStyle w:val="BodyText"/>
        <w:kinsoku w:val="0"/>
        <w:overflowPunct w:val="0"/>
        <w:spacing w:before="7"/>
        <w:rPr>
          <w:sz w:val="12"/>
          <w:szCs w:val="12"/>
        </w:rPr>
      </w:pPr>
    </w:p>
    <w:p w14:paraId="414FC1A0" w14:textId="77777777" w:rsidR="00551F2F" w:rsidRDefault="00551F2F" w:rsidP="00D959B4">
      <w:pPr>
        <w:pStyle w:val="BodyText"/>
        <w:shd w:val="clear" w:color="auto" w:fill="76923C" w:themeFill="accent3" w:themeFillShade="BF"/>
        <w:tabs>
          <w:tab w:val="left" w:pos="10721"/>
        </w:tabs>
        <w:kinsoku w:val="0"/>
        <w:overflowPunct w:val="0"/>
        <w:spacing w:before="91"/>
        <w:ind w:left="152"/>
        <w:rPr>
          <w:b/>
          <w:bCs/>
          <w:color w:val="FFFFFF"/>
          <w:sz w:val="28"/>
          <w:szCs w:val="28"/>
        </w:rPr>
      </w:pPr>
      <w:r w:rsidRPr="00D959B4">
        <w:rPr>
          <w:b/>
          <w:bCs/>
          <w:color w:val="FFFFFF"/>
          <w:sz w:val="28"/>
          <w:szCs w:val="28"/>
          <w:shd w:val="clear" w:color="auto" w:fill="76923C" w:themeFill="accent3" w:themeFillShade="BF"/>
        </w:rPr>
        <w:t>B. OTHER</w:t>
      </w:r>
      <w:r w:rsidRPr="00D959B4">
        <w:rPr>
          <w:b/>
          <w:bCs/>
          <w:color w:val="FFFFFF"/>
          <w:spacing w:val="-10"/>
          <w:sz w:val="28"/>
          <w:szCs w:val="28"/>
          <w:shd w:val="clear" w:color="auto" w:fill="76923C" w:themeFill="accent3" w:themeFillShade="BF"/>
        </w:rPr>
        <w:t xml:space="preserve"> </w:t>
      </w:r>
      <w:r w:rsidRPr="00D959B4">
        <w:rPr>
          <w:b/>
          <w:bCs/>
          <w:color w:val="FFFFFF"/>
          <w:sz w:val="28"/>
          <w:szCs w:val="28"/>
          <w:shd w:val="clear" w:color="auto" w:fill="76923C" w:themeFill="accent3" w:themeFillShade="BF"/>
        </w:rPr>
        <w:t>PROPERTIES</w:t>
      </w:r>
      <w:r w:rsidRPr="00D959B4">
        <w:rPr>
          <w:b/>
          <w:bCs/>
          <w:color w:val="FFFFFF"/>
          <w:sz w:val="28"/>
          <w:szCs w:val="28"/>
          <w:shd w:val="clear" w:color="auto" w:fill="76923C" w:themeFill="accent3" w:themeFillShade="BF"/>
        </w:rPr>
        <w:tab/>
      </w:r>
    </w:p>
    <w:p w14:paraId="2BC3DFBB" w14:textId="77777777" w:rsidR="00551F2F" w:rsidRDefault="00551F2F">
      <w:pPr>
        <w:pStyle w:val="BodyText"/>
        <w:kinsoku w:val="0"/>
        <w:overflowPunct w:val="0"/>
        <w:spacing w:before="3"/>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7E46D9C9"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46AE326"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6398F6F4" w14:textId="77777777" w:rsidR="00551F2F" w:rsidRDefault="00551F2F">
            <w:pPr>
              <w:pStyle w:val="TableParagraph"/>
              <w:kinsoku w:val="0"/>
              <w:overflowPunct w:val="0"/>
              <w:spacing w:before="115"/>
              <w:ind w:left="337"/>
            </w:pPr>
            <w:r>
              <w:t>yes / no</w:t>
            </w:r>
          </w:p>
        </w:tc>
      </w:tr>
      <w:tr w:rsidR="00551F2F" w14:paraId="7113181D" w14:textId="77777777" w:rsidTr="00302E23">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F1DEA7A"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9B95144"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56F7CCA"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570E6A07"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0490FC5C"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492E1795"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084B97E2" w14:textId="77777777" w:rsidR="00551F2F" w:rsidRDefault="00551F2F">
            <w:pPr>
              <w:pStyle w:val="TableParagraph"/>
              <w:kinsoku w:val="0"/>
              <w:overflowPunct w:val="0"/>
              <w:rPr>
                <w:rFonts w:ascii="Times New Roman" w:hAnsi="Times New Roman" w:cs="Times New Roman"/>
              </w:rPr>
            </w:pPr>
          </w:p>
        </w:tc>
      </w:tr>
    </w:tbl>
    <w:p w14:paraId="5F067FD5"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5BEDE4FB" w14:textId="77777777" w:rsidTr="00302E23">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76300CC" w14:textId="77777777" w:rsidR="00551F2F" w:rsidRDefault="00551F2F" w:rsidP="00B62C16">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4C225399" w14:textId="77777777" w:rsidR="00551F2F" w:rsidRDefault="00551F2F">
            <w:pPr>
              <w:pStyle w:val="TableParagraph"/>
              <w:kinsoku w:val="0"/>
              <w:overflowPunct w:val="0"/>
              <w:spacing w:before="115"/>
              <w:ind w:left="337"/>
            </w:pPr>
            <w:r>
              <w:t>yes / no</w:t>
            </w:r>
          </w:p>
        </w:tc>
      </w:tr>
      <w:tr w:rsidR="00551F2F" w14:paraId="48D76860" w14:textId="77777777" w:rsidTr="00923860">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0764733"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4965D72"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78BCA28"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7CF80C05"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0ACC10DB"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51AF5D33"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4F975DD8" w14:textId="77777777" w:rsidR="00551F2F" w:rsidRDefault="00551F2F">
            <w:pPr>
              <w:pStyle w:val="TableParagraph"/>
              <w:kinsoku w:val="0"/>
              <w:overflowPunct w:val="0"/>
              <w:rPr>
                <w:rFonts w:ascii="Times New Roman" w:hAnsi="Times New Roman" w:cs="Times New Roman"/>
              </w:rPr>
            </w:pPr>
          </w:p>
        </w:tc>
      </w:tr>
    </w:tbl>
    <w:p w14:paraId="52F212E0"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4AD2E0DA" w14:textId="77777777" w:rsidTr="00923860">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2BCB0D58"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27CBA703" w14:textId="77777777" w:rsidR="00551F2F" w:rsidRDefault="00551F2F">
            <w:pPr>
              <w:pStyle w:val="TableParagraph"/>
              <w:kinsoku w:val="0"/>
              <w:overflowPunct w:val="0"/>
              <w:spacing w:before="115"/>
              <w:ind w:left="338"/>
            </w:pPr>
            <w:r>
              <w:t>yes / no</w:t>
            </w:r>
          </w:p>
        </w:tc>
      </w:tr>
      <w:tr w:rsidR="00551F2F" w14:paraId="275784CC" w14:textId="77777777" w:rsidTr="00923860">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1708DEF8"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A5E866B"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458D6EEA"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638E5C5A"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6779C528" w14:textId="77777777" w:rsidR="00551F2F" w:rsidRDefault="00551F2F">
            <w:pPr>
              <w:pStyle w:val="TableParagraph"/>
              <w:kinsoku w:val="0"/>
              <w:overflowPunct w:val="0"/>
              <w:rPr>
                <w:rFonts w:ascii="Times New Roman" w:hAnsi="Times New Roman" w:cs="Times New Roman"/>
              </w:rPr>
            </w:pPr>
          </w:p>
        </w:tc>
      </w:tr>
    </w:tbl>
    <w:p w14:paraId="5DE4E99D" w14:textId="77777777" w:rsidR="00551F2F" w:rsidRDefault="00551F2F">
      <w:pPr>
        <w:rPr>
          <w:b/>
          <w:bCs/>
          <w:sz w:val="26"/>
          <w:szCs w:val="26"/>
        </w:rPr>
        <w:sectPr w:rsidR="00551F2F">
          <w:headerReference w:type="default" r:id="rId14"/>
          <w:pgSz w:w="12240" w:h="15840"/>
          <w:pgMar w:top="1160" w:right="700" w:bottom="760" w:left="700" w:header="857" w:footer="530" w:gutter="0"/>
          <w:cols w:space="720" w:equalWidth="0">
            <w:col w:w="10840"/>
          </w:cols>
          <w:noEndnote/>
        </w:sectPr>
      </w:pPr>
    </w:p>
    <w:p w14:paraId="31E30760" w14:textId="77777777" w:rsidR="00551F2F" w:rsidRDefault="00551F2F">
      <w:pPr>
        <w:pStyle w:val="BodyText"/>
        <w:kinsoku w:val="0"/>
        <w:overflowPunct w:val="0"/>
        <w:spacing w:before="8"/>
        <w:rPr>
          <w:b/>
          <w:bCs/>
          <w:sz w:val="12"/>
          <w:szCs w:val="12"/>
        </w:rPr>
      </w:pPr>
    </w:p>
    <w:p w14:paraId="6D9EB175" w14:textId="77777777" w:rsidR="00551F2F" w:rsidRDefault="00551F2F">
      <w:pPr>
        <w:pStyle w:val="BodyText"/>
        <w:kinsoku w:val="0"/>
        <w:overflowPunct w:val="0"/>
        <w:spacing w:before="92"/>
        <w:ind w:left="152" w:right="296"/>
      </w:pPr>
      <w:r>
        <w:t>The requirements of the UK anti-money laundering regime are set out in: The Proceeds of Crime Act 2002 (as amended by the Crime and Courts Act 2013 and the Serious Crime Act 2015) The Money Laundering Regulations 2007.</w:t>
      </w:r>
    </w:p>
    <w:p w14:paraId="7C0ACF8F" w14:textId="77777777" w:rsidR="00551F2F" w:rsidRDefault="00551F2F">
      <w:pPr>
        <w:pStyle w:val="BodyText"/>
        <w:kinsoku w:val="0"/>
        <w:overflowPunct w:val="0"/>
        <w:spacing w:before="158"/>
        <w:ind w:left="260"/>
      </w:pPr>
      <w:r>
        <w:t>I am funding the purchase of this property by (tick all that apply):</w:t>
      </w:r>
    </w:p>
    <w:p w14:paraId="45C99D1B"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508"/>
      </w:tblGrid>
      <w:tr w:rsidR="00551F2F" w14:paraId="378672D1" w14:textId="77777777" w:rsidTr="00923860">
        <w:trPr>
          <w:trHeight w:val="700"/>
        </w:trPr>
        <w:tc>
          <w:tcPr>
            <w:tcW w:w="675" w:type="dxa"/>
            <w:tcBorders>
              <w:top w:val="single" w:sz="4" w:space="0" w:color="808080"/>
              <w:left w:val="single" w:sz="4" w:space="0" w:color="808080"/>
              <w:bottom w:val="single" w:sz="4" w:space="0" w:color="808080"/>
              <w:right w:val="single" w:sz="4" w:space="0" w:color="808080"/>
            </w:tcBorders>
          </w:tcPr>
          <w:p w14:paraId="629CEDE6"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95F6945" w14:textId="77777777" w:rsidR="00551F2F" w:rsidRDefault="00551F2F">
            <w:pPr>
              <w:pStyle w:val="TableParagraph"/>
              <w:kinsoku w:val="0"/>
              <w:overflowPunct w:val="0"/>
              <w:spacing w:before="115"/>
              <w:ind w:left="103"/>
              <w:rPr>
                <w:b/>
                <w:bCs/>
              </w:rPr>
            </w:pPr>
            <w:r>
              <w:rPr>
                <w:b/>
                <w:bCs/>
              </w:rPr>
              <w:t>Mortgage</w:t>
            </w:r>
          </w:p>
        </w:tc>
        <w:tc>
          <w:tcPr>
            <w:tcW w:w="8508" w:type="dxa"/>
            <w:tcBorders>
              <w:top w:val="single" w:sz="4" w:space="0" w:color="808080"/>
              <w:left w:val="single" w:sz="4" w:space="0" w:color="808080"/>
              <w:bottom w:val="single" w:sz="4" w:space="0" w:color="808080"/>
              <w:right w:val="single" w:sz="4" w:space="0" w:color="808080"/>
            </w:tcBorders>
          </w:tcPr>
          <w:p w14:paraId="1C56584E" w14:textId="77777777" w:rsidR="00551F2F" w:rsidRDefault="00551F2F">
            <w:pPr>
              <w:pStyle w:val="TableParagraph"/>
              <w:kinsoku w:val="0"/>
              <w:overflowPunct w:val="0"/>
              <w:spacing w:before="115"/>
              <w:ind w:left="103"/>
            </w:pPr>
            <w:r>
              <w:t>Details:</w:t>
            </w:r>
          </w:p>
        </w:tc>
      </w:tr>
      <w:tr w:rsidR="00551F2F" w14:paraId="58D839DE" w14:textId="77777777" w:rsidTr="00923860">
        <w:trPr>
          <w:trHeight w:val="700"/>
        </w:trPr>
        <w:tc>
          <w:tcPr>
            <w:tcW w:w="675" w:type="dxa"/>
            <w:tcBorders>
              <w:top w:val="single" w:sz="4" w:space="0" w:color="808080"/>
              <w:left w:val="single" w:sz="4" w:space="0" w:color="808080"/>
              <w:bottom w:val="single" w:sz="4" w:space="0" w:color="808080"/>
              <w:right w:val="single" w:sz="4" w:space="0" w:color="808080"/>
            </w:tcBorders>
          </w:tcPr>
          <w:p w14:paraId="3BEF8488"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EBC2F9E" w14:textId="77777777" w:rsidR="00551F2F" w:rsidRDefault="00551F2F">
            <w:pPr>
              <w:pStyle w:val="TableParagraph"/>
              <w:kinsoku w:val="0"/>
              <w:overflowPunct w:val="0"/>
              <w:spacing w:before="115"/>
              <w:ind w:left="103"/>
              <w:rPr>
                <w:b/>
                <w:bCs/>
              </w:rPr>
            </w:pPr>
            <w:r>
              <w:rPr>
                <w:b/>
                <w:bCs/>
              </w:rPr>
              <w:t>Gift</w:t>
            </w:r>
          </w:p>
        </w:tc>
        <w:tc>
          <w:tcPr>
            <w:tcW w:w="8508" w:type="dxa"/>
            <w:tcBorders>
              <w:top w:val="single" w:sz="4" w:space="0" w:color="808080"/>
              <w:left w:val="single" w:sz="4" w:space="0" w:color="808080"/>
              <w:bottom w:val="single" w:sz="4" w:space="0" w:color="808080"/>
              <w:right w:val="single" w:sz="4" w:space="0" w:color="808080"/>
            </w:tcBorders>
          </w:tcPr>
          <w:p w14:paraId="447BB4E9" w14:textId="77777777" w:rsidR="00551F2F" w:rsidRDefault="00551F2F">
            <w:pPr>
              <w:pStyle w:val="TableParagraph"/>
              <w:kinsoku w:val="0"/>
              <w:overflowPunct w:val="0"/>
              <w:spacing w:before="115"/>
              <w:ind w:left="103"/>
            </w:pPr>
            <w:r>
              <w:t>Details:</w:t>
            </w:r>
          </w:p>
        </w:tc>
      </w:tr>
      <w:tr w:rsidR="00551F2F" w14:paraId="105D4D6A" w14:textId="77777777" w:rsidTr="00923860">
        <w:trPr>
          <w:trHeight w:val="700"/>
        </w:trPr>
        <w:tc>
          <w:tcPr>
            <w:tcW w:w="675" w:type="dxa"/>
            <w:tcBorders>
              <w:top w:val="single" w:sz="4" w:space="0" w:color="808080"/>
              <w:left w:val="single" w:sz="4" w:space="0" w:color="808080"/>
              <w:bottom w:val="single" w:sz="4" w:space="0" w:color="808080"/>
              <w:right w:val="single" w:sz="4" w:space="0" w:color="808080"/>
            </w:tcBorders>
          </w:tcPr>
          <w:p w14:paraId="7A30D0B6"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DC3D8DE" w14:textId="77777777" w:rsidR="00551F2F" w:rsidRDefault="00551F2F">
            <w:pPr>
              <w:pStyle w:val="TableParagraph"/>
              <w:kinsoku w:val="0"/>
              <w:overflowPunct w:val="0"/>
              <w:spacing w:before="115"/>
              <w:ind w:left="103"/>
              <w:rPr>
                <w:b/>
                <w:bCs/>
              </w:rPr>
            </w:pPr>
            <w:r>
              <w:rPr>
                <w:b/>
                <w:bCs/>
              </w:rPr>
              <w:t>Inheritance</w:t>
            </w:r>
          </w:p>
        </w:tc>
        <w:tc>
          <w:tcPr>
            <w:tcW w:w="8508" w:type="dxa"/>
            <w:tcBorders>
              <w:top w:val="single" w:sz="4" w:space="0" w:color="808080"/>
              <w:left w:val="single" w:sz="4" w:space="0" w:color="808080"/>
              <w:bottom w:val="single" w:sz="4" w:space="0" w:color="808080"/>
              <w:right w:val="single" w:sz="4" w:space="0" w:color="808080"/>
            </w:tcBorders>
          </w:tcPr>
          <w:p w14:paraId="1D639524" w14:textId="77777777" w:rsidR="00551F2F" w:rsidRDefault="00551F2F">
            <w:pPr>
              <w:pStyle w:val="TableParagraph"/>
              <w:kinsoku w:val="0"/>
              <w:overflowPunct w:val="0"/>
              <w:spacing w:before="115"/>
              <w:ind w:left="103"/>
            </w:pPr>
            <w:r>
              <w:t>Details:</w:t>
            </w:r>
          </w:p>
        </w:tc>
      </w:tr>
      <w:tr w:rsidR="00551F2F" w14:paraId="23D75E6A" w14:textId="77777777" w:rsidTr="00923860">
        <w:trPr>
          <w:trHeight w:val="700"/>
        </w:trPr>
        <w:tc>
          <w:tcPr>
            <w:tcW w:w="675" w:type="dxa"/>
            <w:tcBorders>
              <w:top w:val="single" w:sz="4" w:space="0" w:color="808080"/>
              <w:left w:val="single" w:sz="4" w:space="0" w:color="808080"/>
              <w:bottom w:val="single" w:sz="4" w:space="0" w:color="808080"/>
              <w:right w:val="single" w:sz="4" w:space="0" w:color="808080"/>
            </w:tcBorders>
          </w:tcPr>
          <w:p w14:paraId="666F8BFC"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605A3064" w14:textId="77777777" w:rsidR="00551F2F" w:rsidRDefault="00551F2F">
            <w:pPr>
              <w:pStyle w:val="TableParagraph"/>
              <w:kinsoku w:val="0"/>
              <w:overflowPunct w:val="0"/>
              <w:spacing w:before="116"/>
              <w:ind w:left="103"/>
              <w:rPr>
                <w:b/>
                <w:bCs/>
              </w:rPr>
            </w:pPr>
            <w:r>
              <w:rPr>
                <w:b/>
                <w:bCs/>
              </w:rPr>
              <w:t>Savings</w:t>
            </w:r>
          </w:p>
        </w:tc>
        <w:tc>
          <w:tcPr>
            <w:tcW w:w="8508" w:type="dxa"/>
            <w:tcBorders>
              <w:top w:val="single" w:sz="4" w:space="0" w:color="808080"/>
              <w:left w:val="single" w:sz="4" w:space="0" w:color="808080"/>
              <w:bottom w:val="single" w:sz="4" w:space="0" w:color="808080"/>
              <w:right w:val="single" w:sz="4" w:space="0" w:color="808080"/>
            </w:tcBorders>
          </w:tcPr>
          <w:p w14:paraId="7EFF511A" w14:textId="77777777" w:rsidR="00551F2F" w:rsidRDefault="00551F2F">
            <w:pPr>
              <w:pStyle w:val="TableParagraph"/>
              <w:kinsoku w:val="0"/>
              <w:overflowPunct w:val="0"/>
              <w:spacing w:before="116"/>
              <w:ind w:left="103"/>
            </w:pPr>
            <w:r>
              <w:t>Details:</w:t>
            </w:r>
          </w:p>
        </w:tc>
      </w:tr>
      <w:tr w:rsidR="00551F2F" w14:paraId="4DC3A73A" w14:textId="77777777" w:rsidTr="00923860">
        <w:trPr>
          <w:trHeight w:val="700"/>
        </w:trPr>
        <w:tc>
          <w:tcPr>
            <w:tcW w:w="675" w:type="dxa"/>
            <w:tcBorders>
              <w:top w:val="single" w:sz="4" w:space="0" w:color="808080"/>
              <w:left w:val="single" w:sz="4" w:space="0" w:color="808080"/>
              <w:bottom w:val="single" w:sz="4" w:space="0" w:color="808080"/>
              <w:right w:val="single" w:sz="4" w:space="0" w:color="808080"/>
            </w:tcBorders>
          </w:tcPr>
          <w:p w14:paraId="184DC7AD"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AF1F00A" w14:textId="77777777" w:rsidR="00551F2F" w:rsidRDefault="00551F2F">
            <w:pPr>
              <w:pStyle w:val="TableParagraph"/>
              <w:kinsoku w:val="0"/>
              <w:overflowPunct w:val="0"/>
              <w:spacing w:before="115"/>
              <w:ind w:left="103"/>
              <w:rPr>
                <w:b/>
                <w:bCs/>
              </w:rPr>
            </w:pPr>
            <w:r>
              <w:rPr>
                <w:b/>
                <w:bCs/>
              </w:rPr>
              <w:t>Other</w:t>
            </w:r>
          </w:p>
        </w:tc>
        <w:tc>
          <w:tcPr>
            <w:tcW w:w="8508" w:type="dxa"/>
            <w:tcBorders>
              <w:top w:val="single" w:sz="4" w:space="0" w:color="808080"/>
              <w:left w:val="single" w:sz="4" w:space="0" w:color="808080"/>
              <w:bottom w:val="single" w:sz="4" w:space="0" w:color="808080"/>
              <w:right w:val="single" w:sz="4" w:space="0" w:color="808080"/>
            </w:tcBorders>
          </w:tcPr>
          <w:p w14:paraId="2E92B8AE" w14:textId="77777777" w:rsidR="00551F2F" w:rsidRDefault="00551F2F">
            <w:pPr>
              <w:pStyle w:val="TableParagraph"/>
              <w:kinsoku w:val="0"/>
              <w:overflowPunct w:val="0"/>
              <w:spacing w:before="115"/>
              <w:ind w:left="103"/>
            </w:pPr>
            <w:r>
              <w:t>Details:</w:t>
            </w:r>
          </w:p>
        </w:tc>
      </w:tr>
    </w:tbl>
    <w:p w14:paraId="65F348DD" w14:textId="77777777" w:rsidR="00551F2F" w:rsidRDefault="00551F2F">
      <w:pPr>
        <w:pStyle w:val="BodyText"/>
        <w:kinsoku w:val="0"/>
        <w:overflowPunct w:val="0"/>
        <w:spacing w:before="7"/>
        <w:rPr>
          <w:sz w:val="20"/>
          <w:szCs w:val="20"/>
        </w:rPr>
      </w:pPr>
    </w:p>
    <w:p w14:paraId="413F3C99" w14:textId="77777777" w:rsidR="00551F2F" w:rsidRDefault="00551F2F" w:rsidP="00D959B4">
      <w:pPr>
        <w:pStyle w:val="Heading1"/>
        <w:numPr>
          <w:ilvl w:val="0"/>
          <w:numId w:val="3"/>
        </w:numPr>
        <w:shd w:val="clear" w:color="auto" w:fill="76923C" w:themeFill="accent3" w:themeFillShade="BF"/>
        <w:tabs>
          <w:tab w:val="left" w:pos="512"/>
          <w:tab w:val="left" w:pos="6461"/>
          <w:tab w:val="left" w:pos="8953"/>
          <w:tab w:val="left" w:pos="10721"/>
        </w:tabs>
        <w:kinsoku w:val="0"/>
        <w:overflowPunct w:val="0"/>
        <w:spacing w:before="0"/>
        <w:ind w:hanging="359"/>
        <w:rPr>
          <w:color w:val="FFFFFF"/>
        </w:rPr>
      </w:pPr>
      <w:r w:rsidRPr="00D959B4">
        <w:rPr>
          <w:color w:val="FFFFFF"/>
          <w:shd w:val="clear" w:color="auto" w:fill="76923C" w:themeFill="accent3" w:themeFillShade="BF"/>
        </w:rPr>
        <w:t xml:space="preserve">DEBTS </w:t>
      </w:r>
      <w:r w:rsidRPr="00D959B4">
        <w:rPr>
          <w:color w:val="FFFFFF"/>
          <w:spacing w:val="-3"/>
          <w:shd w:val="clear" w:color="auto" w:fill="76923C" w:themeFill="accent3" w:themeFillShade="BF"/>
        </w:rPr>
        <w:t xml:space="preserve">AND </w:t>
      </w:r>
      <w:r w:rsidRPr="00D959B4">
        <w:rPr>
          <w:color w:val="FFFFFF"/>
          <w:shd w:val="clear" w:color="auto" w:fill="76923C" w:themeFill="accent3" w:themeFillShade="BF"/>
        </w:rPr>
        <w:t>COURT</w:t>
      </w:r>
      <w:r w:rsidRPr="00D959B4">
        <w:rPr>
          <w:color w:val="FFFFFF"/>
          <w:spacing w:val="-3"/>
          <w:shd w:val="clear" w:color="auto" w:fill="76923C" w:themeFill="accent3" w:themeFillShade="BF"/>
        </w:rPr>
        <w:t xml:space="preserve"> </w:t>
      </w:r>
      <w:r w:rsidRPr="00D959B4">
        <w:rPr>
          <w:color w:val="FFFFFF"/>
          <w:shd w:val="clear" w:color="auto" w:fill="76923C" w:themeFill="accent3" w:themeFillShade="BF"/>
        </w:rPr>
        <w:t>ORDERS</w:t>
      </w:r>
      <w:r w:rsidRPr="00D959B4">
        <w:rPr>
          <w:color w:val="FFFFFF"/>
          <w:shd w:val="clear" w:color="auto" w:fill="76923C" w:themeFill="accent3" w:themeFillShade="BF"/>
        </w:rPr>
        <w:tab/>
      </w:r>
      <w:r w:rsidR="00D959B4" w:rsidRPr="00D959B4">
        <w:rPr>
          <w:color w:val="FFFFFF"/>
          <w:shd w:val="clear" w:color="auto" w:fill="76923C" w:themeFill="accent3" w:themeFillShade="BF"/>
        </w:rPr>
        <w:tab/>
      </w:r>
      <w:r w:rsidR="00D959B4" w:rsidRPr="00D959B4">
        <w:rPr>
          <w:color w:val="FFFFFF"/>
          <w:shd w:val="clear" w:color="auto" w:fill="76923C" w:themeFill="accent3" w:themeFillShade="BF"/>
        </w:rPr>
        <w:tab/>
      </w:r>
    </w:p>
    <w:p w14:paraId="32048C27" w14:textId="77777777" w:rsidR="00551F2F" w:rsidRDefault="00551F2F">
      <w:pPr>
        <w:pStyle w:val="BodyText"/>
        <w:kinsoku w:val="0"/>
        <w:overflowPunct w:val="0"/>
        <w:spacing w:before="1"/>
        <w:rPr>
          <w:b/>
          <w:b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0DEF8315" w14:textId="77777777" w:rsidTr="00923860">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73819473"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4D28E947"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358A190B"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551F2F" w14:paraId="58A788F5" w14:textId="77777777">
        <w:trPr>
          <w:trHeight w:val="460"/>
        </w:trPr>
        <w:tc>
          <w:tcPr>
            <w:tcW w:w="3510" w:type="dxa"/>
            <w:tcBorders>
              <w:top w:val="single" w:sz="4" w:space="0" w:color="808080"/>
              <w:left w:val="single" w:sz="4" w:space="0" w:color="808080"/>
              <w:bottom w:val="single" w:sz="6" w:space="0" w:color="808080"/>
              <w:right w:val="single" w:sz="4" w:space="0" w:color="808080"/>
            </w:tcBorders>
          </w:tcPr>
          <w:p w14:paraId="38846611" w14:textId="77777777" w:rsidR="00551F2F" w:rsidRDefault="00551F2F">
            <w:pPr>
              <w:pStyle w:val="TableParagraph"/>
              <w:kinsoku w:val="0"/>
              <w:overflowPunct w:val="0"/>
              <w:spacing w:before="118"/>
              <w:ind w:left="1309" w:right="1309"/>
              <w:jc w:val="center"/>
            </w:pPr>
            <w:r>
              <w:t>yes / no</w:t>
            </w:r>
          </w:p>
        </w:tc>
        <w:tc>
          <w:tcPr>
            <w:tcW w:w="3511" w:type="dxa"/>
            <w:tcBorders>
              <w:top w:val="single" w:sz="4" w:space="0" w:color="808080"/>
              <w:left w:val="single" w:sz="4" w:space="0" w:color="808080"/>
              <w:bottom w:val="single" w:sz="6" w:space="0" w:color="808080"/>
              <w:right w:val="single" w:sz="4" w:space="0" w:color="808080"/>
            </w:tcBorders>
          </w:tcPr>
          <w:p w14:paraId="4A4C5ECF" w14:textId="77777777" w:rsidR="00551F2F" w:rsidRDefault="00551F2F">
            <w:pPr>
              <w:pStyle w:val="TableParagraph"/>
              <w:kinsoku w:val="0"/>
              <w:overflowPunct w:val="0"/>
              <w:spacing w:before="118"/>
              <w:ind w:left="1308" w:right="1312"/>
              <w:jc w:val="center"/>
            </w:pPr>
            <w:r>
              <w:t>yes / no</w:t>
            </w:r>
          </w:p>
        </w:tc>
        <w:tc>
          <w:tcPr>
            <w:tcW w:w="3510" w:type="dxa"/>
            <w:tcBorders>
              <w:top w:val="single" w:sz="4" w:space="0" w:color="808080"/>
              <w:left w:val="single" w:sz="4" w:space="0" w:color="808080"/>
              <w:bottom w:val="single" w:sz="6" w:space="0" w:color="808080"/>
              <w:right w:val="single" w:sz="4" w:space="0" w:color="808080"/>
            </w:tcBorders>
          </w:tcPr>
          <w:p w14:paraId="6EDE13B9" w14:textId="77777777" w:rsidR="00551F2F" w:rsidRDefault="00551F2F">
            <w:pPr>
              <w:pStyle w:val="TableParagraph"/>
              <w:kinsoku w:val="0"/>
              <w:overflowPunct w:val="0"/>
              <w:spacing w:before="118"/>
              <w:ind w:left="1309" w:right="1308"/>
              <w:jc w:val="center"/>
            </w:pPr>
            <w:r>
              <w:t>yes / no</w:t>
            </w:r>
          </w:p>
        </w:tc>
      </w:tr>
      <w:tr w:rsidR="00551F2F" w14:paraId="7849D154"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2E3DF672"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1A244C48"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7D8F29F7" w14:textId="77777777" w:rsidR="00551F2F" w:rsidRDefault="00551F2F">
            <w:pPr>
              <w:pStyle w:val="TableParagraph"/>
              <w:kinsoku w:val="0"/>
              <w:overflowPunct w:val="0"/>
              <w:spacing w:before="113"/>
              <w:ind w:left="102"/>
              <w:rPr>
                <w:b/>
                <w:bCs/>
              </w:rPr>
            </w:pPr>
            <w:r>
              <w:rPr>
                <w:b/>
                <w:bCs/>
              </w:rPr>
              <w:t>Details:</w:t>
            </w:r>
          </w:p>
        </w:tc>
      </w:tr>
    </w:tbl>
    <w:p w14:paraId="42F0733C" w14:textId="77777777" w:rsidR="00551F2F" w:rsidRDefault="00551F2F">
      <w:pPr>
        <w:pStyle w:val="ListParagraph"/>
        <w:numPr>
          <w:ilvl w:val="0"/>
          <w:numId w:val="3"/>
        </w:numPr>
        <w:tabs>
          <w:tab w:val="left" w:pos="500"/>
          <w:tab w:val="left" w:pos="10721"/>
        </w:tabs>
        <w:kinsoku w:val="0"/>
        <w:overflowPunct w:val="0"/>
        <w:spacing w:before="236"/>
        <w:ind w:left="499" w:hanging="347"/>
        <w:rPr>
          <w:b/>
          <w:bCs/>
          <w:color w:val="FFFFFF"/>
          <w:sz w:val="28"/>
          <w:szCs w:val="28"/>
        </w:rPr>
      </w:pPr>
      <w:r w:rsidRPr="00D959B4">
        <w:rPr>
          <w:b/>
          <w:bCs/>
          <w:color w:val="FFFFFF"/>
          <w:sz w:val="28"/>
          <w:szCs w:val="28"/>
          <w:shd w:val="clear" w:color="auto" w:fill="76923C" w:themeFill="accent3" w:themeFillShade="BF"/>
        </w:rPr>
        <w:t xml:space="preserve">AGREEMENT </w:t>
      </w:r>
      <w:r w:rsidRPr="00D959B4">
        <w:rPr>
          <w:b/>
          <w:bCs/>
          <w:color w:val="FFFFFF"/>
          <w:spacing w:val="-3"/>
          <w:sz w:val="28"/>
          <w:szCs w:val="28"/>
          <w:shd w:val="clear" w:color="auto" w:fill="76923C" w:themeFill="accent3" w:themeFillShade="BF"/>
        </w:rPr>
        <w:t>AND</w:t>
      </w:r>
      <w:r w:rsidRPr="00D959B4">
        <w:rPr>
          <w:b/>
          <w:bCs/>
          <w:color w:val="FFFFFF"/>
          <w:spacing w:val="-9"/>
          <w:sz w:val="28"/>
          <w:szCs w:val="28"/>
          <w:shd w:val="clear" w:color="auto" w:fill="76923C" w:themeFill="accent3" w:themeFillShade="BF"/>
        </w:rPr>
        <w:t xml:space="preserve"> </w:t>
      </w:r>
      <w:r w:rsidRPr="00D959B4">
        <w:rPr>
          <w:b/>
          <w:bCs/>
          <w:color w:val="FFFFFF"/>
          <w:sz w:val="28"/>
          <w:szCs w:val="28"/>
          <w:shd w:val="clear" w:color="auto" w:fill="76923C" w:themeFill="accent3" w:themeFillShade="BF"/>
        </w:rPr>
        <w:t>SIGNATURE</w:t>
      </w:r>
      <w:r w:rsidRPr="00D959B4">
        <w:rPr>
          <w:b/>
          <w:bCs/>
          <w:color w:val="FFFFFF"/>
          <w:sz w:val="28"/>
          <w:szCs w:val="28"/>
          <w:shd w:val="clear" w:color="auto" w:fill="76923C" w:themeFill="accent3" w:themeFillShade="BF"/>
        </w:rPr>
        <w:tab/>
      </w:r>
    </w:p>
    <w:p w14:paraId="1D81980B" w14:textId="77777777" w:rsidR="00551F2F" w:rsidRDefault="00551F2F">
      <w:pPr>
        <w:pStyle w:val="BodyText"/>
        <w:kinsoku w:val="0"/>
        <w:overflowPunct w:val="0"/>
        <w:spacing w:before="238"/>
        <w:ind w:left="152"/>
      </w:pPr>
      <w:r>
        <w:t>I understand that by signing below:</w:t>
      </w:r>
    </w:p>
    <w:p w14:paraId="0FB2B045" w14:textId="77777777" w:rsidR="00551F2F" w:rsidRDefault="00551F2F">
      <w:pPr>
        <w:pStyle w:val="ListParagraph"/>
        <w:numPr>
          <w:ilvl w:val="0"/>
          <w:numId w:val="1"/>
        </w:numPr>
        <w:tabs>
          <w:tab w:val="left" w:pos="873"/>
        </w:tabs>
        <w:kinsoku w:val="0"/>
        <w:overflowPunct w:val="0"/>
        <w:ind w:hanging="360"/>
        <w:rPr>
          <w:rFonts w:ascii="Wingdings" w:hAnsi="Wingdings" w:cs="Wingdings"/>
          <w:color w:val="000000"/>
        </w:rPr>
      </w:pPr>
      <w:r>
        <w:t>I affirm that the information provided is true and</w:t>
      </w:r>
      <w:r>
        <w:rPr>
          <w:spacing w:val="-19"/>
        </w:rPr>
        <w:t xml:space="preserve"> </w:t>
      </w:r>
      <w:r>
        <w:t>complete</w:t>
      </w:r>
    </w:p>
    <w:p w14:paraId="55210B7A" w14:textId="77777777" w:rsidR="00551F2F" w:rsidRDefault="00551F2F">
      <w:pPr>
        <w:pStyle w:val="ListParagraph"/>
        <w:numPr>
          <w:ilvl w:val="0"/>
          <w:numId w:val="1"/>
        </w:numPr>
        <w:tabs>
          <w:tab w:val="left" w:pos="873"/>
        </w:tabs>
        <w:kinsoku w:val="0"/>
        <w:overflowPunct w:val="0"/>
        <w:ind w:hanging="360"/>
        <w:rPr>
          <w:rFonts w:ascii="Wingdings" w:hAnsi="Wingdings" w:cs="Wingdings"/>
          <w:color w:val="000000"/>
        </w:rPr>
      </w:pPr>
      <w:r>
        <w:t xml:space="preserve">I give permission to </w:t>
      </w:r>
      <w:r w:rsidR="00B62C16">
        <w:t xml:space="preserve">Gravesham Borough Council </w:t>
      </w:r>
      <w:r>
        <w:t>to share information about me with third</w:t>
      </w:r>
      <w:r>
        <w:rPr>
          <w:spacing w:val="-30"/>
        </w:rPr>
        <w:t xml:space="preserve"> </w:t>
      </w:r>
      <w:r>
        <w:t>parties</w:t>
      </w:r>
    </w:p>
    <w:p w14:paraId="6FC21AF0" w14:textId="77777777" w:rsidR="00551F2F" w:rsidRDefault="00551F2F">
      <w:pPr>
        <w:pStyle w:val="ListParagraph"/>
        <w:numPr>
          <w:ilvl w:val="0"/>
          <w:numId w:val="1"/>
        </w:numPr>
        <w:tabs>
          <w:tab w:val="left" w:pos="873"/>
        </w:tabs>
        <w:kinsoku w:val="0"/>
        <w:overflowPunct w:val="0"/>
        <w:ind w:right="585" w:hanging="360"/>
        <w:rPr>
          <w:rFonts w:ascii="Wingdings" w:hAnsi="Wingdings" w:cs="Wingdings"/>
          <w:color w:val="000000"/>
        </w:rPr>
      </w:pPr>
      <w:r>
        <w:t xml:space="preserve">I give permission to third parties approached by </w:t>
      </w:r>
      <w:r w:rsidR="00B62C16">
        <w:t xml:space="preserve">Gravesham Borough Council </w:t>
      </w:r>
      <w:r>
        <w:t>to share information</w:t>
      </w:r>
      <w:r>
        <w:rPr>
          <w:spacing w:val="-33"/>
        </w:rPr>
        <w:t xml:space="preserve"> </w:t>
      </w:r>
      <w:r>
        <w:t xml:space="preserve">about me with </w:t>
      </w:r>
      <w:r w:rsidR="00B62C16">
        <w:t>Gravesham Borough Council</w:t>
      </w:r>
    </w:p>
    <w:p w14:paraId="04905E4E" w14:textId="77777777" w:rsidR="00551F2F" w:rsidRDefault="00551F2F">
      <w:pPr>
        <w:pStyle w:val="ListParagraph"/>
        <w:numPr>
          <w:ilvl w:val="0"/>
          <w:numId w:val="1"/>
        </w:numPr>
        <w:tabs>
          <w:tab w:val="left" w:pos="873"/>
        </w:tabs>
        <w:kinsoku w:val="0"/>
        <w:overflowPunct w:val="0"/>
        <w:spacing w:before="119"/>
        <w:ind w:right="847" w:hanging="360"/>
        <w:rPr>
          <w:rFonts w:ascii="Wingdings" w:hAnsi="Wingdings" w:cs="Wingdings"/>
          <w:color w:val="000000"/>
          <w:sz w:val="20"/>
          <w:szCs w:val="20"/>
        </w:rPr>
      </w:pPr>
      <w:r>
        <w:t>I understand that false statements, omissions, or other misrepresentations may result in criminal proceedings and legal action to repossess the</w:t>
      </w:r>
      <w:r>
        <w:rPr>
          <w:spacing w:val="-22"/>
        </w:rPr>
        <w:t xml:space="preserve"> </w:t>
      </w:r>
      <w:r>
        <w:t>property</w:t>
      </w:r>
    </w:p>
    <w:p w14:paraId="317E8637" w14:textId="77777777" w:rsidR="00551F2F" w:rsidRDefault="00551F2F">
      <w:pPr>
        <w:pStyle w:val="BodyText"/>
        <w:kinsoku w:val="0"/>
        <w:overflowPunct w:val="0"/>
        <w:rPr>
          <w:sz w:val="20"/>
          <w:szCs w:val="20"/>
        </w:rPr>
      </w:pPr>
    </w:p>
    <w:p w14:paraId="5DEFC871" w14:textId="77777777" w:rsidR="00551F2F" w:rsidRDefault="00551F2F">
      <w:pPr>
        <w:pStyle w:val="BodyText"/>
        <w:kinsoku w:val="0"/>
        <w:overflowPunct w:val="0"/>
        <w:spacing w:before="1" w:after="1"/>
        <w:rPr>
          <w:sz w:val="14"/>
          <w:szCs w:val="14"/>
        </w:rPr>
      </w:pPr>
    </w:p>
    <w:tbl>
      <w:tblPr>
        <w:tblW w:w="0" w:type="auto"/>
        <w:tblInd w:w="157" w:type="dxa"/>
        <w:tblLayout w:type="fixed"/>
        <w:tblCellMar>
          <w:left w:w="0" w:type="dxa"/>
          <w:right w:w="0" w:type="dxa"/>
        </w:tblCellMar>
        <w:tblLook w:val="0000" w:firstRow="0" w:lastRow="0" w:firstColumn="0" w:lastColumn="0" w:noHBand="0" w:noVBand="0"/>
      </w:tblPr>
      <w:tblGrid>
        <w:gridCol w:w="1383"/>
        <w:gridCol w:w="9148"/>
      </w:tblGrid>
      <w:tr w:rsidR="00551F2F" w14:paraId="55ED1FCC" w14:textId="77777777" w:rsidTr="00923860">
        <w:trPr>
          <w:trHeight w:val="900"/>
        </w:trPr>
        <w:tc>
          <w:tcPr>
            <w:tcW w:w="138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52E9766F" w14:textId="77777777" w:rsidR="00551F2F" w:rsidRDefault="00551F2F">
            <w:pPr>
              <w:pStyle w:val="TableParagraph"/>
              <w:kinsoku w:val="0"/>
              <w:overflowPunct w:val="0"/>
              <w:spacing w:before="115"/>
              <w:ind w:left="102"/>
              <w:rPr>
                <w:b/>
                <w:bCs/>
              </w:rPr>
            </w:pPr>
            <w:r>
              <w:rPr>
                <w:b/>
                <w:bCs/>
              </w:rPr>
              <w:t>Signature</w:t>
            </w:r>
          </w:p>
        </w:tc>
        <w:tc>
          <w:tcPr>
            <w:tcW w:w="9148" w:type="dxa"/>
            <w:tcBorders>
              <w:top w:val="single" w:sz="4" w:space="0" w:color="808080"/>
              <w:left w:val="single" w:sz="4" w:space="0" w:color="808080"/>
              <w:bottom w:val="single" w:sz="4" w:space="0" w:color="808080"/>
              <w:right w:val="single" w:sz="4" w:space="0" w:color="808080"/>
            </w:tcBorders>
          </w:tcPr>
          <w:p w14:paraId="617162EE" w14:textId="77777777" w:rsidR="00551F2F" w:rsidRDefault="00551F2F">
            <w:pPr>
              <w:pStyle w:val="TableParagraph"/>
              <w:kinsoku w:val="0"/>
              <w:overflowPunct w:val="0"/>
              <w:rPr>
                <w:rFonts w:ascii="Times New Roman" w:hAnsi="Times New Roman" w:cs="Times New Roman"/>
              </w:rPr>
            </w:pPr>
          </w:p>
        </w:tc>
      </w:tr>
      <w:tr w:rsidR="00551F2F" w14:paraId="1AE83F29" w14:textId="77777777" w:rsidTr="00923860">
        <w:trPr>
          <w:trHeight w:val="460"/>
        </w:trPr>
        <w:tc>
          <w:tcPr>
            <w:tcW w:w="1383" w:type="dxa"/>
            <w:tcBorders>
              <w:top w:val="single" w:sz="4" w:space="0" w:color="808080"/>
              <w:left w:val="single" w:sz="4" w:space="0" w:color="808080"/>
              <w:bottom w:val="single" w:sz="4" w:space="0" w:color="808080"/>
              <w:right w:val="single" w:sz="4" w:space="0" w:color="808080"/>
            </w:tcBorders>
            <w:shd w:val="clear" w:color="auto" w:fill="EAF1DD" w:themeFill="accent3" w:themeFillTint="33"/>
          </w:tcPr>
          <w:p w14:paraId="04E9BF10" w14:textId="77777777" w:rsidR="00551F2F" w:rsidRDefault="00551F2F">
            <w:pPr>
              <w:pStyle w:val="TableParagraph"/>
              <w:kinsoku w:val="0"/>
              <w:overflowPunct w:val="0"/>
              <w:spacing w:before="118"/>
              <w:ind w:left="102"/>
              <w:rPr>
                <w:b/>
                <w:bCs/>
              </w:rPr>
            </w:pPr>
            <w:r>
              <w:rPr>
                <w:b/>
                <w:bCs/>
              </w:rPr>
              <w:t>Date</w:t>
            </w:r>
          </w:p>
        </w:tc>
        <w:tc>
          <w:tcPr>
            <w:tcW w:w="9148" w:type="dxa"/>
            <w:tcBorders>
              <w:top w:val="single" w:sz="4" w:space="0" w:color="808080"/>
              <w:left w:val="single" w:sz="4" w:space="0" w:color="808080"/>
              <w:bottom w:val="single" w:sz="4" w:space="0" w:color="808080"/>
              <w:right w:val="single" w:sz="4" w:space="0" w:color="808080"/>
            </w:tcBorders>
          </w:tcPr>
          <w:p w14:paraId="16537626" w14:textId="77777777" w:rsidR="00551F2F" w:rsidRDefault="00551F2F">
            <w:pPr>
              <w:pStyle w:val="TableParagraph"/>
              <w:kinsoku w:val="0"/>
              <w:overflowPunct w:val="0"/>
              <w:rPr>
                <w:rFonts w:ascii="Times New Roman" w:hAnsi="Times New Roman" w:cs="Times New Roman"/>
              </w:rPr>
            </w:pPr>
          </w:p>
        </w:tc>
      </w:tr>
    </w:tbl>
    <w:p w14:paraId="5ACBD9F1" w14:textId="77777777" w:rsidR="00551F2F" w:rsidRDefault="00551F2F"/>
    <w:sectPr w:rsidR="00551F2F">
      <w:headerReference w:type="default" r:id="rId15"/>
      <w:footerReference w:type="default" r:id="rId16"/>
      <w:pgSz w:w="12240" w:h="15840"/>
      <w:pgMar w:top="1160" w:right="520" w:bottom="760" w:left="700" w:header="857" w:footer="566"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063B" w14:textId="77777777" w:rsidR="001A34F6" w:rsidRDefault="001A34F6">
      <w:r>
        <w:separator/>
      </w:r>
    </w:p>
  </w:endnote>
  <w:endnote w:type="continuationSeparator" w:id="0">
    <w:p w14:paraId="231A7A74" w14:textId="77777777" w:rsidR="001A34F6" w:rsidRDefault="001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91701"/>
      <w:docPartObj>
        <w:docPartGallery w:val="Page Numbers (Bottom of Page)"/>
        <w:docPartUnique/>
      </w:docPartObj>
    </w:sdtPr>
    <w:sdtEndPr>
      <w:rPr>
        <w:noProof/>
      </w:rPr>
    </w:sdtEndPr>
    <w:sdtContent>
      <w:p w14:paraId="3CC90C22" w14:textId="3FCEB275" w:rsidR="00E555FD" w:rsidRDefault="00E555FD">
        <w:pPr>
          <w:pStyle w:val="Footer"/>
        </w:pPr>
        <w:r>
          <w:fldChar w:fldCharType="begin"/>
        </w:r>
        <w:r>
          <w:instrText xml:space="preserve"> PAGE   \* MERGEFORMAT </w:instrText>
        </w:r>
        <w:r>
          <w:fldChar w:fldCharType="separate"/>
        </w:r>
        <w:r>
          <w:rPr>
            <w:noProof/>
          </w:rPr>
          <w:t>2</w:t>
        </w:r>
        <w:r>
          <w:rPr>
            <w:noProof/>
          </w:rPr>
          <w:fldChar w:fldCharType="end"/>
        </w:r>
      </w:p>
    </w:sdtContent>
  </w:sdt>
  <w:p w14:paraId="034EB85F" w14:textId="18F29ADB" w:rsidR="00551F2F" w:rsidRDefault="00551F2F">
    <w:pPr>
      <w:pStyle w:val="BodyText"/>
      <w:kinsoku w:val="0"/>
      <w:overflowPunct w:val="0"/>
      <w:spacing w:line="14" w:lineRule="auto"/>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01104"/>
      <w:docPartObj>
        <w:docPartGallery w:val="Page Numbers (Bottom of Page)"/>
        <w:docPartUnique/>
      </w:docPartObj>
    </w:sdtPr>
    <w:sdtEndPr>
      <w:rPr>
        <w:noProof/>
      </w:rPr>
    </w:sdtEndPr>
    <w:sdtContent>
      <w:p w14:paraId="4374D64C" w14:textId="03AD0E83" w:rsidR="00E555FD" w:rsidRDefault="00E555FD">
        <w:pPr>
          <w:pStyle w:val="Footer"/>
        </w:pPr>
        <w:r>
          <w:fldChar w:fldCharType="begin"/>
        </w:r>
        <w:r>
          <w:instrText xml:space="preserve"> PAGE   \* MERGEFORMAT </w:instrText>
        </w:r>
        <w:r>
          <w:fldChar w:fldCharType="separate"/>
        </w:r>
        <w:r>
          <w:rPr>
            <w:noProof/>
          </w:rPr>
          <w:t>2</w:t>
        </w:r>
        <w:r>
          <w:rPr>
            <w:noProof/>
          </w:rPr>
          <w:fldChar w:fldCharType="end"/>
        </w:r>
      </w:p>
    </w:sdtContent>
  </w:sdt>
  <w:p w14:paraId="1DDD44CE" w14:textId="7BCD32E3" w:rsidR="00551F2F" w:rsidRDefault="00551F2F">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5936" w14:textId="77777777" w:rsidR="001A34F6" w:rsidRDefault="001A34F6">
      <w:r>
        <w:separator/>
      </w:r>
    </w:p>
  </w:footnote>
  <w:footnote w:type="continuationSeparator" w:id="0">
    <w:p w14:paraId="0203D9B6" w14:textId="77777777" w:rsidR="001A34F6" w:rsidRDefault="001A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7DBB"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3270429E" wp14:editId="17B88330">
              <wp:simplePos x="0" y="0"/>
              <wp:positionH relativeFrom="page">
                <wp:posOffset>528320</wp:posOffset>
              </wp:positionH>
              <wp:positionV relativeFrom="page">
                <wp:posOffset>531495</wp:posOffset>
              </wp:positionV>
              <wp:extent cx="6737350" cy="22479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A149" w14:textId="77777777" w:rsidR="00551F2F" w:rsidRDefault="00551F2F">
                          <w:pPr>
                            <w:pStyle w:val="BodyText"/>
                            <w:tabs>
                              <w:tab w:val="left" w:pos="10589"/>
                            </w:tabs>
                            <w:kinsoku w:val="0"/>
                            <w:overflowPunct w:val="0"/>
                            <w:spacing w:before="11"/>
                            <w:ind w:left="20"/>
                            <w:rPr>
                              <w:b/>
                              <w:bCs/>
                              <w:color w:val="FFFFFF"/>
                              <w:spacing w:val="-3"/>
                              <w:sz w:val="28"/>
                              <w:szCs w:val="28"/>
                            </w:rPr>
                          </w:pPr>
                          <w:r w:rsidRPr="007A4DCE">
                            <w:rPr>
                              <w:b/>
                              <w:bCs/>
                              <w:color w:val="FFFFFF"/>
                              <w:spacing w:val="-3"/>
                              <w:sz w:val="28"/>
                              <w:szCs w:val="28"/>
                              <w:shd w:val="clear" w:color="auto" w:fill="76923C" w:themeFill="accent3" w:themeFillShade="BF"/>
                            </w:rPr>
                            <w:t>A.</w:t>
                          </w:r>
                          <w:r w:rsidRPr="007A4DCE">
                            <w:rPr>
                              <w:b/>
                              <w:bCs/>
                              <w:color w:val="FFFFFF"/>
                              <w:sz w:val="28"/>
                              <w:szCs w:val="28"/>
                              <w:shd w:val="clear" w:color="auto" w:fill="76923C" w:themeFill="accent3" w:themeFillShade="BF"/>
                            </w:rPr>
                            <w:t>TENANT</w:t>
                          </w:r>
                          <w:r w:rsidR="00302E23" w:rsidRPr="00302E23">
                            <w:rPr>
                              <w:b/>
                              <w:bCs/>
                              <w:color w:val="FFFFFF"/>
                              <w:spacing w:val="3"/>
                              <w:sz w:val="28"/>
                              <w:szCs w:val="28"/>
                              <w:shd w:val="clear" w:color="auto" w:fill="76923C" w:themeFill="accent3" w:themeFillShade="BF"/>
                            </w:rPr>
                            <w:t xml:space="preserve"> </w:t>
                          </w:r>
                          <w:r w:rsidRPr="007A4DCE">
                            <w:rPr>
                              <w:b/>
                              <w:bCs/>
                              <w:color w:val="FFFFFF"/>
                              <w:sz w:val="28"/>
                              <w:szCs w:val="28"/>
                              <w:shd w:val="clear" w:color="auto" w:fill="76923C" w:themeFill="accent3" w:themeFillShade="BF"/>
                            </w:rPr>
                            <w:t>DETAILS</w:t>
                          </w:r>
                          <w:r w:rsidRPr="007A4DCE">
                            <w:rPr>
                              <w:b/>
                              <w:bCs/>
                              <w:color w:val="FFFFFF"/>
                              <w:sz w:val="28"/>
                              <w:szCs w:val="28"/>
                              <w:shd w:val="clear" w:color="auto" w:fill="76923C" w:themeFill="accent3" w:themeFillShade="B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0429E" id="_x0000_t202" coordsize="21600,21600" o:spt="202" path="m,l,21600r21600,l21600,xe">
              <v:stroke joinstyle="miter"/>
              <v:path gradientshapeok="t" o:connecttype="rect"/>
            </v:shapetype>
            <v:shape id="Text Box 3" o:spid="_x0000_s1058" type="#_x0000_t202" style="position:absolute;margin-left:41.6pt;margin-top:41.85pt;width:530.5pt;height:17.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Sv1wEAAJEDAAAOAAAAZHJzL2Uyb0RvYy54bWysU9tu2zAMfR+wfxD0vjhJt2Yz4hRdiw4D&#10;ugvQ9QNkWbKN2aJGKrGzrx8lx+m2vg17EWiSOjrnkN5ejX0nDgapBVfI1WIphXEaqtbVhXz8dvfq&#10;rRQUlKtUB84U8mhIXu1evtgOPjdraKCrDAoGcZQPvpBNCD7PMtKN6RUtwBvHRQvYq8CfWGcVqoHR&#10;+y5bL5eX2QBYeQRtiDh7OxXlLuFba3T4Yi2ZILpCMreQTkxnGc9st1V5jco3rT7RUP/Aolet40fP&#10;ULcqKLHH9hlU32oEAhsWGvoMrG21SRpYzWr5l5qHRnmTtLA55M820f+D1Z8PD/4rijC+h5EHmESQ&#10;vwf9nYSDm0a52lwjwtAYVfHDq2hZNnjKT1ej1ZRTBCmHT1DxkNU+QAIaLfbRFdYpGJ0HcDybbsYg&#10;NCcvNxebizdc0lxbr19v3qWpZCqfb3uk8MFAL2JQSOShJnR1uKcQ2ah8bomPObhruy4NtnN/JLgx&#10;ZhL7SHiiHsZy5O6oooTqyDoQpj3hveagAfwpxcA7Ukj6sVdopOg+OvYiLtQc4ByUc6Cc5quFDFJM&#10;4U2YFm/vsa0bRp7cdnDNftk2SXliceLJc08KTzsaF+v379T19CftfgEAAP//AwBQSwMEFAAGAAgA&#10;AAAhAEgh2cfeAAAACgEAAA8AAABkcnMvZG93bnJldi54bWxMj8tuwjAQRfeV+AdrkLorTgDxSOMg&#10;VNFVpaohLLp04iGxiMdpbCD9+zqrsprHvbpzJt0NpmU37J22JCCeRcCQKqs01QJOxfvLBpjzkpRs&#10;LaGAX3SwyyZPqUyUvVOOt6OvWQghl0gBjfddwrmrGjTSzWyHFLSz7Y30Yexrrnp5D+Gm5fMoWnEj&#10;NYULjezwrcHqcrwaAftvyg/657P8ys+5LoptRB+rixDP02H/Cszj4P/NMOIHdMgCU2mvpBxrBWwW&#10;8+Ac6xrYqMfLZdiUY7eNgWcpf3wh+wMAAP//AwBQSwECLQAUAAYACAAAACEAtoM4kv4AAADhAQAA&#10;EwAAAAAAAAAAAAAAAAAAAAAAW0NvbnRlbnRfVHlwZXNdLnhtbFBLAQItABQABgAIAAAAIQA4/SH/&#10;1gAAAJQBAAALAAAAAAAAAAAAAAAAAC8BAABfcmVscy8ucmVsc1BLAQItABQABgAIAAAAIQDcsJSv&#10;1wEAAJEDAAAOAAAAAAAAAAAAAAAAAC4CAABkcnMvZTJvRG9jLnhtbFBLAQItABQABgAIAAAAIQBI&#10;IdnH3gAAAAoBAAAPAAAAAAAAAAAAAAAAADEEAABkcnMvZG93bnJldi54bWxQSwUGAAAAAAQABADz&#10;AAAAPAUAAAAA&#10;" o:allowincell="f" filled="f" stroked="f">
              <v:textbox inset="0,0,0,0">
                <w:txbxContent>
                  <w:p w14:paraId="58BFA149" w14:textId="77777777" w:rsidR="00551F2F" w:rsidRDefault="00551F2F">
                    <w:pPr>
                      <w:pStyle w:val="BodyText"/>
                      <w:tabs>
                        <w:tab w:val="left" w:pos="10589"/>
                      </w:tabs>
                      <w:kinsoku w:val="0"/>
                      <w:overflowPunct w:val="0"/>
                      <w:spacing w:before="11"/>
                      <w:ind w:left="20"/>
                      <w:rPr>
                        <w:b/>
                        <w:bCs/>
                        <w:color w:val="FFFFFF"/>
                        <w:spacing w:val="-3"/>
                        <w:sz w:val="28"/>
                        <w:szCs w:val="28"/>
                      </w:rPr>
                    </w:pPr>
                    <w:proofErr w:type="gramStart"/>
                    <w:r w:rsidRPr="007A4DCE">
                      <w:rPr>
                        <w:b/>
                        <w:bCs/>
                        <w:color w:val="FFFFFF"/>
                        <w:spacing w:val="-3"/>
                        <w:sz w:val="28"/>
                        <w:szCs w:val="28"/>
                        <w:shd w:val="clear" w:color="auto" w:fill="76923C" w:themeFill="accent3" w:themeFillShade="BF"/>
                      </w:rPr>
                      <w:t>A.</w:t>
                    </w:r>
                    <w:r w:rsidRPr="007A4DCE">
                      <w:rPr>
                        <w:b/>
                        <w:bCs/>
                        <w:color w:val="FFFFFF"/>
                        <w:sz w:val="28"/>
                        <w:szCs w:val="28"/>
                        <w:shd w:val="clear" w:color="auto" w:fill="76923C" w:themeFill="accent3" w:themeFillShade="BF"/>
                      </w:rPr>
                      <w:t>TENANT</w:t>
                    </w:r>
                    <w:proofErr w:type="gramEnd"/>
                    <w:r w:rsidR="00302E23" w:rsidRPr="00302E23">
                      <w:rPr>
                        <w:b/>
                        <w:bCs/>
                        <w:color w:val="FFFFFF"/>
                        <w:spacing w:val="3"/>
                        <w:sz w:val="28"/>
                        <w:szCs w:val="28"/>
                        <w:shd w:val="clear" w:color="auto" w:fill="76923C" w:themeFill="accent3" w:themeFillShade="BF"/>
                      </w:rPr>
                      <w:t xml:space="preserve"> </w:t>
                    </w:r>
                    <w:r w:rsidRPr="007A4DCE">
                      <w:rPr>
                        <w:b/>
                        <w:bCs/>
                        <w:color w:val="FFFFFF"/>
                        <w:sz w:val="28"/>
                        <w:szCs w:val="28"/>
                        <w:shd w:val="clear" w:color="auto" w:fill="76923C" w:themeFill="accent3" w:themeFillShade="BF"/>
                      </w:rPr>
                      <w:t>DETAILS</w:t>
                    </w:r>
                    <w:r w:rsidRPr="007A4DCE">
                      <w:rPr>
                        <w:b/>
                        <w:bCs/>
                        <w:color w:val="FFFFFF"/>
                        <w:sz w:val="28"/>
                        <w:szCs w:val="28"/>
                        <w:shd w:val="clear" w:color="auto" w:fill="76923C" w:themeFill="accent3" w:themeFillShade="BF"/>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2F9F"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14:anchorId="1C8D8F79" wp14:editId="7DC5CFEC">
              <wp:simplePos x="0" y="0"/>
              <wp:positionH relativeFrom="page">
                <wp:posOffset>528320</wp:posOffset>
              </wp:positionH>
              <wp:positionV relativeFrom="page">
                <wp:posOffset>531495</wp:posOffset>
              </wp:positionV>
              <wp:extent cx="6737350" cy="22479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34B32" w14:textId="77777777" w:rsidR="00551F2F" w:rsidRDefault="00551F2F">
                          <w:pPr>
                            <w:pStyle w:val="BodyText"/>
                            <w:tabs>
                              <w:tab w:val="left" w:pos="10589"/>
                            </w:tabs>
                            <w:kinsoku w:val="0"/>
                            <w:overflowPunct w:val="0"/>
                            <w:spacing w:before="11"/>
                            <w:ind w:left="20"/>
                            <w:rPr>
                              <w:b/>
                              <w:bCs/>
                              <w:color w:val="FFFFFF"/>
                              <w:sz w:val="28"/>
                              <w:szCs w:val="28"/>
                            </w:rPr>
                          </w:pPr>
                          <w:r w:rsidRPr="00923860">
                            <w:rPr>
                              <w:b/>
                              <w:bCs/>
                              <w:color w:val="FFFFFF"/>
                              <w:sz w:val="28"/>
                              <w:szCs w:val="28"/>
                              <w:shd w:val="clear" w:color="auto" w:fill="76923C" w:themeFill="accent3" w:themeFillShade="BF"/>
                            </w:rPr>
                            <w:t>C. MONEY LAUNDERING</w:t>
                          </w:r>
                          <w:r w:rsidRPr="00923860">
                            <w:rPr>
                              <w:b/>
                              <w:bCs/>
                              <w:color w:val="FFFFFF"/>
                              <w:spacing w:val="-16"/>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REGULATIONS</w:t>
                          </w:r>
                          <w:r w:rsidRPr="00923860">
                            <w:rPr>
                              <w:b/>
                              <w:bCs/>
                              <w:color w:val="FFFFFF"/>
                              <w:sz w:val="28"/>
                              <w:szCs w:val="28"/>
                              <w:shd w:val="clear" w:color="auto" w:fill="76923C" w:themeFill="accent3" w:themeFillShade="B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D8F79" id="_x0000_t202" coordsize="21600,21600" o:spt="202" path="m,l,21600r21600,l21600,xe">
              <v:stroke joinstyle="miter"/>
              <v:path gradientshapeok="t" o:connecttype="rect"/>
            </v:shapetype>
            <v:shape id="Text Box 4" o:spid="_x0000_s1059" type="#_x0000_t202" style="position:absolute;margin-left:41.6pt;margin-top:41.85pt;width:530.5pt;height:17.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zb2gEAAJgDAAAOAAAAZHJzL2Uyb0RvYy54bWysU9tu2zAMfR+wfxD0vjhJt2Yz4hRdiw4D&#10;ugvQ9QNoWY6F2aJGKbGzrx8l2+m2vg17EShSOjrnkNpeDV0rjpq8QVvI1WIphbYKK2P3hXz8dvfq&#10;rRQ+gK2gRasLedJeXu1evtj2LtdrbLCtNAkGsT7vXSGbEFyeZV41ugO/QKctF2ukDgJvaZ9VBD2j&#10;d222Xi4vsx6pcoRKe8/Z27Eodwm/rrUKX+ra6yDaQjK3kFZKaxnXbLeFfE/gGqMmGvAPLDowlh89&#10;Q91CAHEg8wyqM4rQYx0WCrsM69oonTSwmtXyLzUPDTidtLA53p1t8v8PVn0+PrivJMLwHgduYBLh&#10;3T2q715YvGnA7vU1EfaNhoofXkXLst75fLoarfa5jyBl/wkrbjIcAiagoaYuusI6BaNzA05n0/UQ&#10;hOLk5eZic/GGS4pr6/XrzbvUlQzy+bYjHz5o7EQMCknc1IQOx3sfIhvI5yPxMYt3pm1TY1v7R4IP&#10;xkxiHwmP1MNQDsJUk7QopsTqxHIIx3Hh8eagQfopRc+jUkj/4wCkpWg/WrYkztUc0ByUcwBW8dVC&#10;BinG8CaM83dwZPYNI4+mW7xm22qTFD2xmOhy+5PQaVTjfP2+T6eePtTuFwAAAP//AwBQSwMEFAAG&#10;AAgAAAAhAEgh2cfeAAAACgEAAA8AAABkcnMvZG93bnJldi54bWxMj8tuwjAQRfeV+AdrkLorTgDx&#10;SOMgVNFVpaohLLp04iGxiMdpbCD9+zqrsprHvbpzJt0NpmU37J22JCCeRcCQKqs01QJOxfvLBpjz&#10;kpRsLaGAX3SwyyZPqUyUvVOOt6OvWQghl0gBjfddwrmrGjTSzWyHFLSz7Y30Yexrrnp5D+Gm5fMo&#10;WnEjNYULjezwrcHqcrwaAftvyg/657P8ys+5LoptRB+rixDP02H/Cszj4P/NMOIHdMgCU2mvpBxr&#10;BWwW8+Ac6xrYqMfLZdiUY7eNgWcpf3wh+wMAAP//AwBQSwECLQAUAAYACAAAACEAtoM4kv4AAADh&#10;AQAAEwAAAAAAAAAAAAAAAAAAAAAAW0NvbnRlbnRfVHlwZXNdLnhtbFBLAQItABQABgAIAAAAIQA4&#10;/SH/1gAAAJQBAAALAAAAAAAAAAAAAAAAAC8BAABfcmVscy8ucmVsc1BLAQItABQABgAIAAAAIQBq&#10;59zb2gEAAJgDAAAOAAAAAAAAAAAAAAAAAC4CAABkcnMvZTJvRG9jLnhtbFBLAQItABQABgAIAAAA&#10;IQBIIdnH3gAAAAoBAAAPAAAAAAAAAAAAAAAAADQEAABkcnMvZG93bnJldi54bWxQSwUGAAAAAAQA&#10;BADzAAAAPwUAAAAA&#10;" o:allowincell="f" filled="f" stroked="f">
              <v:textbox inset="0,0,0,0">
                <w:txbxContent>
                  <w:p w14:paraId="44634B32" w14:textId="77777777" w:rsidR="00551F2F" w:rsidRDefault="00551F2F">
                    <w:pPr>
                      <w:pStyle w:val="BodyText"/>
                      <w:tabs>
                        <w:tab w:val="left" w:pos="10589"/>
                      </w:tabs>
                      <w:kinsoku w:val="0"/>
                      <w:overflowPunct w:val="0"/>
                      <w:spacing w:before="11"/>
                      <w:ind w:left="20"/>
                      <w:rPr>
                        <w:b/>
                        <w:bCs/>
                        <w:color w:val="FFFFFF"/>
                        <w:sz w:val="28"/>
                        <w:szCs w:val="28"/>
                      </w:rPr>
                    </w:pPr>
                    <w:r w:rsidRPr="00923860">
                      <w:rPr>
                        <w:b/>
                        <w:bCs/>
                        <w:color w:val="FFFFFF"/>
                        <w:sz w:val="28"/>
                        <w:szCs w:val="28"/>
                        <w:shd w:val="clear" w:color="auto" w:fill="76923C" w:themeFill="accent3" w:themeFillShade="BF"/>
                      </w:rPr>
                      <w:t>C. MONEY LAUNDERING</w:t>
                    </w:r>
                    <w:r w:rsidRPr="00923860">
                      <w:rPr>
                        <w:b/>
                        <w:bCs/>
                        <w:color w:val="FFFFFF"/>
                        <w:spacing w:val="-16"/>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REGULATIONS</w:t>
                    </w:r>
                    <w:r w:rsidRPr="00923860">
                      <w:rPr>
                        <w:b/>
                        <w:bCs/>
                        <w:color w:val="FFFFFF"/>
                        <w:sz w:val="28"/>
                        <w:szCs w:val="28"/>
                        <w:shd w:val="clear" w:color="auto" w:fill="76923C" w:themeFill="accent3" w:themeFillShade="BF"/>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B61D"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6432" behindDoc="1" locked="0" layoutInCell="0" allowOverlap="1" wp14:anchorId="28C68F11" wp14:editId="646B3C3E">
              <wp:simplePos x="0" y="0"/>
              <wp:positionH relativeFrom="page">
                <wp:posOffset>528320</wp:posOffset>
              </wp:positionH>
              <wp:positionV relativeFrom="page">
                <wp:posOffset>531495</wp:posOffset>
              </wp:positionV>
              <wp:extent cx="6737350" cy="22479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AAA92" w14:textId="77777777" w:rsidR="00551F2F" w:rsidRDefault="00551F2F" w:rsidP="00923860">
                          <w:pPr>
                            <w:pStyle w:val="BodyText"/>
                            <w:shd w:val="clear" w:color="auto" w:fill="76923C" w:themeFill="accent3" w:themeFillShade="BF"/>
                            <w:tabs>
                              <w:tab w:val="left" w:pos="10589"/>
                            </w:tabs>
                            <w:kinsoku w:val="0"/>
                            <w:overflowPunct w:val="0"/>
                            <w:spacing w:before="11"/>
                            <w:ind w:left="20"/>
                            <w:rPr>
                              <w:b/>
                              <w:bCs/>
                              <w:color w:val="FFFFFF"/>
                              <w:spacing w:val="-3"/>
                              <w:sz w:val="28"/>
                              <w:szCs w:val="28"/>
                            </w:rPr>
                          </w:pPr>
                          <w:r w:rsidRPr="00923860">
                            <w:rPr>
                              <w:b/>
                              <w:bCs/>
                              <w:color w:val="FFFFFF"/>
                              <w:spacing w:val="-3"/>
                              <w:sz w:val="28"/>
                              <w:szCs w:val="28"/>
                              <w:shd w:val="clear" w:color="auto" w:fill="76923C" w:themeFill="accent3" w:themeFillShade="BF"/>
                            </w:rPr>
                            <w:t xml:space="preserve">A. </w:t>
                          </w:r>
                          <w:r w:rsidRPr="00923860">
                            <w:rPr>
                              <w:b/>
                              <w:bCs/>
                              <w:color w:val="FFFFFF"/>
                              <w:sz w:val="28"/>
                              <w:szCs w:val="28"/>
                              <w:shd w:val="clear" w:color="auto" w:fill="76923C" w:themeFill="accent3" w:themeFillShade="BF"/>
                            </w:rPr>
                            <w:t>JOINT TENANT</w:t>
                          </w:r>
                          <w:r w:rsidRPr="00923860">
                            <w:rPr>
                              <w:b/>
                              <w:bCs/>
                              <w:color w:val="FFFFFF"/>
                              <w:spacing w:val="-5"/>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DETAILS</w:t>
                          </w:r>
                          <w:r w:rsidRPr="00923860">
                            <w:rPr>
                              <w:b/>
                              <w:bCs/>
                              <w:color w:val="FFFFFF"/>
                              <w:sz w:val="28"/>
                              <w:szCs w:val="28"/>
                              <w:shd w:val="clear" w:color="auto" w:fill="76923C" w:themeFill="accent3" w:themeFillShade="B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68F11" id="_x0000_t202" coordsize="21600,21600" o:spt="202" path="m,l,21600r21600,l21600,xe">
              <v:stroke joinstyle="miter"/>
              <v:path gradientshapeok="t" o:connecttype="rect"/>
            </v:shapetype>
            <v:shape id="Text Box 5" o:spid="_x0000_s1060" type="#_x0000_t202" style="position:absolute;margin-left:41.6pt;margin-top:41.85pt;width:530.5pt;height:17.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l2wEAAJgDAAAOAAAAZHJzL2Uyb0RvYy54bWysU9tu2zAMfR+wfxD0vjhJt2Yz4hRdiw4D&#10;ugvQ9QNoWbaF2aJGKbGzrx8lx+m2vg17EWhSOjznkN5ejX0nDpq8QVvI1WIphbYKK2ObQj5+u3v1&#10;VgofwFbQodWFPGovr3YvX2wHl+s1tthVmgSDWJ8PrpBtCC7PMq9a3YNfoNOWizVSD4E/qckqgoHR&#10;+y5bL5eX2YBUOUKlvefs7VSUu4Rf11qFL3XtdRBdIZlbSCels4xntttC3hC41qgTDfgHFj0Yy03P&#10;ULcQQOzJPIPqjSL0WIeFwj7DujZKJw2sZrX8S81DC04nLWyOd2eb/P+DVZ8PD+4riTC+x5EHmER4&#10;d4/quxcWb1qwjb4mwqHVUHHjVbQsG5zPT0+j1T73EaQcPmHFQ4Z9wAQ01tRHV1inYHQewPFsuh6D&#10;UJy83FxsLt5wSXFtvX69eZemkkE+v3bkwweNvYhBIYmHmtDhcO9DZAP5fCU2s3hnui4NtrN/JPhi&#10;zCT2kfBEPYzlKEzFzaO0KKbE6shyCKd14fXmoEX6KcXAq1JI/2MPpKXoPlq2JO7VHNAclHMAVvHT&#10;QgYppvAmTPu3d2SalpEn0y1es221SYqeWJzo8viT0NOqxv36/Tvdevqhdr8AAAD//wMAUEsDBBQA&#10;BgAIAAAAIQBIIdnH3gAAAAoBAAAPAAAAZHJzL2Rvd25yZXYueG1sTI/LbsIwEEX3lfgHa5C6K04A&#10;8UjjIFTRVaWqISy6dOIhsYjHaWwg/fs6q7Kax726cybdDaZlN+ydtiQgnkXAkCqrNNUCTsX7ywaY&#10;85KUbC2hgF90sMsmT6lMlL1Tjrejr1kIIZdIAY33XcK5qxo00s1shxS0s+2N9GHsa656eQ/hpuXz&#10;KFpxIzWFC43s8K3B6nK8GgH7b8oP+uez/MrPuS6KbUQfq4sQz9Nh/wrM4+D/zTDiB3TIAlNpr6Qc&#10;awVsFvPgHOsa2KjHy2XYlGO3jYFnKX98IfsDAAD//wMAUEsBAi0AFAAGAAgAAAAhALaDOJL+AAAA&#10;4QEAABMAAAAAAAAAAAAAAAAAAAAAAFtDb250ZW50X1R5cGVzXS54bWxQSwECLQAUAAYACAAAACEA&#10;OP0h/9YAAACUAQAACwAAAAAAAAAAAAAAAAAvAQAAX3JlbHMvLnJlbHNQSwECLQAUAAYACAAAACEA&#10;v/AjJdsBAACYAwAADgAAAAAAAAAAAAAAAAAuAgAAZHJzL2Uyb0RvYy54bWxQSwECLQAUAAYACAAA&#10;ACEASCHZx94AAAAKAQAADwAAAAAAAAAAAAAAAAA1BAAAZHJzL2Rvd25yZXYueG1sUEsFBgAAAAAE&#10;AAQA8wAAAEAFAAAAAA==&#10;" o:allowincell="f" filled="f" stroked="f">
              <v:textbox inset="0,0,0,0">
                <w:txbxContent>
                  <w:p w14:paraId="69CAAA92" w14:textId="77777777" w:rsidR="00551F2F" w:rsidRDefault="00551F2F" w:rsidP="00923860">
                    <w:pPr>
                      <w:pStyle w:val="BodyText"/>
                      <w:shd w:val="clear" w:color="auto" w:fill="76923C" w:themeFill="accent3" w:themeFillShade="BF"/>
                      <w:tabs>
                        <w:tab w:val="left" w:pos="10589"/>
                      </w:tabs>
                      <w:kinsoku w:val="0"/>
                      <w:overflowPunct w:val="0"/>
                      <w:spacing w:before="11"/>
                      <w:ind w:left="20"/>
                      <w:rPr>
                        <w:b/>
                        <w:bCs/>
                        <w:color w:val="FFFFFF"/>
                        <w:spacing w:val="-3"/>
                        <w:sz w:val="28"/>
                        <w:szCs w:val="28"/>
                      </w:rPr>
                    </w:pPr>
                    <w:r w:rsidRPr="00923860">
                      <w:rPr>
                        <w:b/>
                        <w:bCs/>
                        <w:color w:val="FFFFFF"/>
                        <w:spacing w:val="-3"/>
                        <w:sz w:val="28"/>
                        <w:szCs w:val="28"/>
                        <w:shd w:val="clear" w:color="auto" w:fill="76923C" w:themeFill="accent3" w:themeFillShade="BF"/>
                      </w:rPr>
                      <w:t xml:space="preserve">A. </w:t>
                    </w:r>
                    <w:r w:rsidRPr="00923860">
                      <w:rPr>
                        <w:b/>
                        <w:bCs/>
                        <w:color w:val="FFFFFF"/>
                        <w:sz w:val="28"/>
                        <w:szCs w:val="28"/>
                        <w:shd w:val="clear" w:color="auto" w:fill="76923C" w:themeFill="accent3" w:themeFillShade="BF"/>
                      </w:rPr>
                      <w:t>JOINT TENANT</w:t>
                    </w:r>
                    <w:r w:rsidRPr="00923860">
                      <w:rPr>
                        <w:b/>
                        <w:bCs/>
                        <w:color w:val="FFFFFF"/>
                        <w:spacing w:val="-5"/>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DETAILS</w:t>
                    </w:r>
                    <w:r w:rsidRPr="00923860">
                      <w:rPr>
                        <w:b/>
                        <w:bCs/>
                        <w:color w:val="FFFFFF"/>
                        <w:sz w:val="28"/>
                        <w:szCs w:val="28"/>
                        <w:shd w:val="clear" w:color="auto" w:fill="76923C" w:themeFill="accent3" w:themeFillShade="BF"/>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D292"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14:anchorId="00F2F1CA" wp14:editId="03328F01">
              <wp:simplePos x="0" y="0"/>
              <wp:positionH relativeFrom="page">
                <wp:posOffset>528320</wp:posOffset>
              </wp:positionH>
              <wp:positionV relativeFrom="page">
                <wp:posOffset>531495</wp:posOffset>
              </wp:positionV>
              <wp:extent cx="6737350" cy="22479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2F1B8" w14:textId="77777777" w:rsidR="00551F2F" w:rsidRDefault="00551F2F">
                          <w:pPr>
                            <w:pStyle w:val="BodyText"/>
                            <w:tabs>
                              <w:tab w:val="left" w:pos="10589"/>
                            </w:tabs>
                            <w:kinsoku w:val="0"/>
                            <w:overflowPunct w:val="0"/>
                            <w:spacing w:before="11"/>
                            <w:ind w:left="20"/>
                            <w:rPr>
                              <w:b/>
                              <w:bCs/>
                              <w:color w:val="FFFFFF"/>
                              <w:sz w:val="28"/>
                              <w:szCs w:val="28"/>
                            </w:rPr>
                          </w:pPr>
                          <w:r w:rsidRPr="00923860">
                            <w:rPr>
                              <w:b/>
                              <w:bCs/>
                              <w:color w:val="FFFFFF"/>
                              <w:sz w:val="28"/>
                              <w:szCs w:val="28"/>
                              <w:shd w:val="clear" w:color="auto" w:fill="76923C" w:themeFill="accent3" w:themeFillShade="BF"/>
                            </w:rPr>
                            <w:t>C. MONEY LAUNDERING</w:t>
                          </w:r>
                          <w:r w:rsidRPr="00923860">
                            <w:rPr>
                              <w:b/>
                              <w:bCs/>
                              <w:color w:val="FFFFFF"/>
                              <w:spacing w:val="-16"/>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REGULATIONS</w:t>
                          </w:r>
                          <w:r w:rsidRPr="00923860">
                            <w:rPr>
                              <w:b/>
                              <w:bCs/>
                              <w:color w:val="FFFFFF"/>
                              <w:sz w:val="28"/>
                              <w:szCs w:val="28"/>
                              <w:shd w:val="clear" w:color="auto" w:fill="76923C" w:themeFill="accent3" w:themeFillShade="B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2F1CA" id="_x0000_t202" coordsize="21600,21600" o:spt="202" path="m,l,21600r21600,l21600,xe">
              <v:stroke joinstyle="miter"/>
              <v:path gradientshapeok="t" o:connecttype="rect"/>
            </v:shapetype>
            <v:shape id="Text Box 6" o:spid="_x0000_s1061" type="#_x0000_t202" style="position:absolute;margin-left:41.6pt;margin-top:41.85pt;width:530.5pt;height:17.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w2wEAAJgDAAAOAAAAZHJzL2Uyb0RvYy54bWysU9uO0zAQfUfiHyy/0/QCW4iarpZdLUJa&#10;LtLCBziOk1gkHjPjNilfz9hpulzeEC/WeMY+PufMeHc99p04GiQLrpCrxVIK4zRU1jWF/Prl/sVr&#10;KSgoV6kOnCnkyZC83j9/tht8btbQQlcZFAziKB98IdsQfJ5lpFvTK1qAN46LNWCvAm+xySpUA6P3&#10;XbZeLq+yAbDyCNoQcfZuKsp9wq9ro8OnuiYTRFdI5hbSimkt45rtdypvUPnW6jMN9Q8semUdP3qB&#10;ulNBiQPav6B6qxEI6rDQ0GdQ11abpIHVrJZ/qHlslTdJC5tD/mIT/T9Y/fH46D+jCONbGLmBSQT5&#10;B9DfSDi4bZVrzA0iDK1RFT+8ipZlg6f8fDVaTTlFkHL4ABU3WR0CJKCxxj66wjoFo3MDThfTzRiE&#10;5uTVdrPdvOKS5tp6/XL7JnUlU/l82yOFdwZ6EYNCIjc1oavjA4XIRuXzkfiYg3vbdamxnfstwQdj&#10;JrGPhCfqYSxHYatCbqK0KKaE6sRyEKZx4fHmoAX8IcXAo1JI+n5QaKTo3ju2JM7VHOAclHOgnOar&#10;hQxSTOFtmObv4NE2LSNPpju4YdtqmxQ9sTjT5fYnoedRjfP16z6devpQ+58AAAD//wMAUEsDBBQA&#10;BgAIAAAAIQBIIdnH3gAAAAoBAAAPAAAAZHJzL2Rvd25yZXYueG1sTI/LbsIwEEX3lfgHa5C6K04A&#10;8UjjIFTRVaWqISy6dOIhsYjHaWwg/fs6q7Kax726cybdDaZlN+ydtiQgnkXAkCqrNNUCTsX7ywaY&#10;85KUbC2hgF90sMsmT6lMlL1Tjrejr1kIIZdIAY33XcK5qxo00s1shxS0s+2N9GHsa656eQ/hpuXz&#10;KFpxIzWFC43s8K3B6nK8GgH7b8oP+uez/MrPuS6KbUQfq4sQz9Nh/wrM4+D/zTDiB3TIAlNpr6Qc&#10;awVsFvPgHOsa2KjHy2XYlGO3jYFnKX98IfsDAAD//wMAUEsBAi0AFAAGAAgAAAAhALaDOJL+AAAA&#10;4QEAABMAAAAAAAAAAAAAAAAAAAAAAFtDb250ZW50X1R5cGVzXS54bWxQSwECLQAUAAYACAAAACEA&#10;OP0h/9YAAACUAQAACwAAAAAAAAAAAAAAAAAvAQAAX3JlbHMvLnJlbHNQSwECLQAUAAYACAAAACEA&#10;DAKJcNsBAACYAwAADgAAAAAAAAAAAAAAAAAuAgAAZHJzL2Uyb0RvYy54bWxQSwECLQAUAAYACAAA&#10;ACEASCHZx94AAAAKAQAADwAAAAAAAAAAAAAAAAA1BAAAZHJzL2Rvd25yZXYueG1sUEsFBgAAAAAE&#10;AAQA8wAAAEAFAAAAAA==&#10;" o:allowincell="f" filled="f" stroked="f">
              <v:textbox inset="0,0,0,0">
                <w:txbxContent>
                  <w:p w14:paraId="2722F1B8" w14:textId="77777777" w:rsidR="00551F2F" w:rsidRDefault="00551F2F">
                    <w:pPr>
                      <w:pStyle w:val="BodyText"/>
                      <w:tabs>
                        <w:tab w:val="left" w:pos="10589"/>
                      </w:tabs>
                      <w:kinsoku w:val="0"/>
                      <w:overflowPunct w:val="0"/>
                      <w:spacing w:before="11"/>
                      <w:ind w:left="20"/>
                      <w:rPr>
                        <w:b/>
                        <w:bCs/>
                        <w:color w:val="FFFFFF"/>
                        <w:sz w:val="28"/>
                        <w:szCs w:val="28"/>
                      </w:rPr>
                    </w:pPr>
                    <w:r w:rsidRPr="00923860">
                      <w:rPr>
                        <w:b/>
                        <w:bCs/>
                        <w:color w:val="FFFFFF"/>
                        <w:sz w:val="28"/>
                        <w:szCs w:val="28"/>
                        <w:shd w:val="clear" w:color="auto" w:fill="76923C" w:themeFill="accent3" w:themeFillShade="BF"/>
                      </w:rPr>
                      <w:t>C. MONEY LAUNDERING</w:t>
                    </w:r>
                    <w:r w:rsidRPr="00923860">
                      <w:rPr>
                        <w:b/>
                        <w:bCs/>
                        <w:color w:val="FFFFFF"/>
                        <w:spacing w:val="-16"/>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REGULATIONS</w:t>
                    </w:r>
                    <w:r w:rsidRPr="00923860">
                      <w:rPr>
                        <w:b/>
                        <w:bCs/>
                        <w:color w:val="FFFFFF"/>
                        <w:sz w:val="28"/>
                        <w:szCs w:val="28"/>
                        <w:shd w:val="clear" w:color="auto" w:fill="76923C" w:themeFill="accent3" w:themeFillShade="BF"/>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3988"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0528" behindDoc="1" locked="0" layoutInCell="0" allowOverlap="1" wp14:anchorId="45A4CAD1" wp14:editId="5E0594C4">
              <wp:simplePos x="0" y="0"/>
              <wp:positionH relativeFrom="page">
                <wp:posOffset>528320</wp:posOffset>
              </wp:positionH>
              <wp:positionV relativeFrom="page">
                <wp:posOffset>531495</wp:posOffset>
              </wp:positionV>
              <wp:extent cx="6737350" cy="22479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EEBF5" w14:textId="77777777" w:rsidR="00551F2F" w:rsidRDefault="00551F2F" w:rsidP="00923860">
                          <w:pPr>
                            <w:pStyle w:val="BodyText"/>
                            <w:shd w:val="clear" w:color="auto" w:fill="76923C" w:themeFill="accent3" w:themeFillShade="BF"/>
                            <w:tabs>
                              <w:tab w:val="left" w:pos="10589"/>
                            </w:tabs>
                            <w:kinsoku w:val="0"/>
                            <w:overflowPunct w:val="0"/>
                            <w:spacing w:before="11"/>
                            <w:ind w:left="20"/>
                            <w:rPr>
                              <w:b/>
                              <w:bCs/>
                              <w:color w:val="FFFFFF"/>
                              <w:spacing w:val="-3"/>
                              <w:sz w:val="28"/>
                              <w:szCs w:val="28"/>
                            </w:rPr>
                          </w:pPr>
                          <w:r w:rsidRPr="00923860">
                            <w:rPr>
                              <w:b/>
                              <w:bCs/>
                              <w:color w:val="FFFFFF"/>
                              <w:spacing w:val="-3"/>
                              <w:sz w:val="28"/>
                              <w:szCs w:val="28"/>
                              <w:shd w:val="clear" w:color="auto" w:fill="76923C" w:themeFill="accent3" w:themeFillShade="BF"/>
                            </w:rPr>
                            <w:t xml:space="preserve">A. </w:t>
                          </w:r>
                          <w:r w:rsidRPr="00923860">
                            <w:rPr>
                              <w:b/>
                              <w:bCs/>
                              <w:color w:val="FFFFFF"/>
                              <w:sz w:val="28"/>
                              <w:szCs w:val="28"/>
                              <w:shd w:val="clear" w:color="auto" w:fill="76923C" w:themeFill="accent3" w:themeFillShade="BF"/>
                            </w:rPr>
                            <w:t>OTHER APPLICANT</w:t>
                          </w:r>
                          <w:r w:rsidRPr="00923860">
                            <w:rPr>
                              <w:b/>
                              <w:bCs/>
                              <w:color w:val="FFFFFF"/>
                              <w:spacing w:val="-4"/>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DETAILS</w:t>
                          </w:r>
                          <w:r w:rsidRPr="00923860">
                            <w:rPr>
                              <w:b/>
                              <w:bCs/>
                              <w:color w:val="FFFFFF"/>
                              <w:sz w:val="28"/>
                              <w:szCs w:val="28"/>
                              <w:shd w:val="clear" w:color="auto" w:fill="76923C" w:themeFill="accent3" w:themeFillShade="B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CAD1" id="_x0000_t202" coordsize="21600,21600" o:spt="202" path="m,l,21600r21600,l21600,xe">
              <v:stroke joinstyle="miter"/>
              <v:path gradientshapeok="t" o:connecttype="rect"/>
            </v:shapetype>
            <v:shape id="Text Box 7" o:spid="_x0000_s1062" type="#_x0000_t202" style="position:absolute;margin-left:41.6pt;margin-top:41.85pt;width:530.5pt;height:17.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wD3AEAAJgDAAAOAAAAZHJzL2Uyb0RvYy54bWysU9tu2zAMfR+wfxD0vjhJu2Yz4hRdiw4D&#10;um5Atw+QZdkWZosaqcTOvn6UHKe7vA17EShSOjrnkNpej30nDgbJgivkarGUwjgNlXVNIb9+uX/1&#10;RgoKylWqA2cKeTQkr3cvX2wHn5s1tNBVBgWDOMoHX8g2BJ9nGenW9IoW4I3jYg3Yq8BbbLIK1cDo&#10;fZetl8urbACsPII2RJy9m4pyl/Dr2ujwqa7JBNEVkrmFtGJay7hmu63KG1S+tfpEQ/0Di15Zx4+e&#10;oe5UUGKP9i+o3moEgjosNPQZ1LXVJmlgNavlH2qeWuVN0sLmkD/bRP8PVj8envxnFGF8ByM3MIkg&#10;/wD6GwkHt61yjblBhKE1quKHV9GybPCUn65GqymnCFIOH6HiJqt9gAQ01thHV1inYHRuwPFsuhmD&#10;0Jy82lxsLl5zSXNtvb7cvE1dyVQ+3/ZI4b2BXsSgkMhNTejq8EAhslH5fCQ+5uDedl1qbOd+S/DB&#10;mEnsI+GJehjLUdiqkJdRWhRTQnVkOQjTuPB4c9AC/pBi4FEpJH3fKzRSdB8cWxLnag5wDso5UE7z&#10;1UIGKabwNkzzt/dom5aRJ9Md3LBttU2Knlmc6HL7k9DTqMb5+nWfTj1/qN1PAAAA//8DAFBLAwQU&#10;AAYACAAAACEASCHZx94AAAAKAQAADwAAAGRycy9kb3ducmV2LnhtbEyPy27CMBBF95X4B2uQuitO&#10;APFI4yBU0VWlqiEsunTiIbGIx2lsIP37Oquymse9unMm3Q2mZTfsnbYkIJ5FwJAqqzTVAk7F+8sG&#10;mPOSlGwtoYBfdLDLJk+pTJS9U463o69ZCCGXSAGN913CuasaNNLNbIcUtLPtjfRh7GuuenkP4abl&#10;8yhacSM1hQuN7PCtwepyvBoB+2/KD/rns/zKz7kuim1EH6uLEM/TYf8KzOPg/80w4gd0yAJTaa+k&#10;HGsFbBbz4BzrGtiox8tl2JRjt42BZyl/fCH7AwAA//8DAFBLAQItABQABgAIAAAAIQC2gziS/gAA&#10;AOEBAAATAAAAAAAAAAAAAAAAAAAAAABbQ29udGVudF9UeXBlc10ueG1sUEsBAi0AFAAGAAgAAAAh&#10;ADj9If/WAAAAlAEAAAsAAAAAAAAAAAAAAAAALwEAAF9yZWxzLy5yZWxzUEsBAi0AFAAGAAgAAAAh&#10;AFTZrAPcAQAAmAMAAA4AAAAAAAAAAAAAAAAALgIAAGRycy9lMm9Eb2MueG1sUEsBAi0AFAAGAAgA&#10;AAAhAEgh2cfeAAAACgEAAA8AAAAAAAAAAAAAAAAANgQAAGRycy9kb3ducmV2LnhtbFBLBQYAAAAA&#10;BAAEAPMAAABBBQAAAAA=&#10;" o:allowincell="f" filled="f" stroked="f">
              <v:textbox inset="0,0,0,0">
                <w:txbxContent>
                  <w:p w14:paraId="4A6EEBF5" w14:textId="77777777" w:rsidR="00551F2F" w:rsidRDefault="00551F2F" w:rsidP="00923860">
                    <w:pPr>
                      <w:pStyle w:val="BodyText"/>
                      <w:shd w:val="clear" w:color="auto" w:fill="76923C" w:themeFill="accent3" w:themeFillShade="BF"/>
                      <w:tabs>
                        <w:tab w:val="left" w:pos="10589"/>
                      </w:tabs>
                      <w:kinsoku w:val="0"/>
                      <w:overflowPunct w:val="0"/>
                      <w:spacing w:before="11"/>
                      <w:ind w:left="20"/>
                      <w:rPr>
                        <w:b/>
                        <w:bCs/>
                        <w:color w:val="FFFFFF"/>
                        <w:spacing w:val="-3"/>
                        <w:sz w:val="28"/>
                        <w:szCs w:val="28"/>
                      </w:rPr>
                    </w:pPr>
                    <w:r w:rsidRPr="00923860">
                      <w:rPr>
                        <w:b/>
                        <w:bCs/>
                        <w:color w:val="FFFFFF"/>
                        <w:spacing w:val="-3"/>
                        <w:sz w:val="28"/>
                        <w:szCs w:val="28"/>
                        <w:shd w:val="clear" w:color="auto" w:fill="76923C" w:themeFill="accent3" w:themeFillShade="BF"/>
                      </w:rPr>
                      <w:t xml:space="preserve">A. </w:t>
                    </w:r>
                    <w:r w:rsidRPr="00923860">
                      <w:rPr>
                        <w:b/>
                        <w:bCs/>
                        <w:color w:val="FFFFFF"/>
                        <w:sz w:val="28"/>
                        <w:szCs w:val="28"/>
                        <w:shd w:val="clear" w:color="auto" w:fill="76923C" w:themeFill="accent3" w:themeFillShade="BF"/>
                      </w:rPr>
                      <w:t>OTHER APPLICANT</w:t>
                    </w:r>
                    <w:r w:rsidRPr="00923860">
                      <w:rPr>
                        <w:b/>
                        <w:bCs/>
                        <w:color w:val="FFFFFF"/>
                        <w:spacing w:val="-4"/>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DETAILS</w:t>
                    </w:r>
                    <w:r w:rsidRPr="00923860">
                      <w:rPr>
                        <w:b/>
                        <w:bCs/>
                        <w:color w:val="FFFFFF"/>
                        <w:sz w:val="28"/>
                        <w:szCs w:val="28"/>
                        <w:shd w:val="clear" w:color="auto" w:fill="76923C" w:themeFill="accent3" w:themeFillShade="BF"/>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8214"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2576" behindDoc="1" locked="0" layoutInCell="0" allowOverlap="1" wp14:anchorId="172916D2" wp14:editId="1E5D342F">
              <wp:simplePos x="0" y="0"/>
              <wp:positionH relativeFrom="page">
                <wp:posOffset>528320</wp:posOffset>
              </wp:positionH>
              <wp:positionV relativeFrom="page">
                <wp:posOffset>531495</wp:posOffset>
              </wp:positionV>
              <wp:extent cx="6737350" cy="22479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9067D" w14:textId="77777777" w:rsidR="00551F2F" w:rsidRDefault="00551F2F" w:rsidP="00923860">
                          <w:pPr>
                            <w:pStyle w:val="BodyText"/>
                            <w:shd w:val="clear" w:color="auto" w:fill="76923C" w:themeFill="accent3" w:themeFillShade="BF"/>
                            <w:tabs>
                              <w:tab w:val="left" w:pos="10589"/>
                            </w:tabs>
                            <w:kinsoku w:val="0"/>
                            <w:overflowPunct w:val="0"/>
                            <w:spacing w:before="11"/>
                            <w:ind w:left="20"/>
                            <w:rPr>
                              <w:b/>
                              <w:bCs/>
                              <w:color w:val="FFFFFF"/>
                              <w:sz w:val="28"/>
                              <w:szCs w:val="28"/>
                            </w:rPr>
                          </w:pPr>
                          <w:r w:rsidRPr="00923860">
                            <w:rPr>
                              <w:b/>
                              <w:bCs/>
                              <w:color w:val="FFFFFF"/>
                              <w:sz w:val="28"/>
                              <w:szCs w:val="28"/>
                              <w:shd w:val="clear" w:color="auto" w:fill="76923C" w:themeFill="accent3" w:themeFillShade="BF"/>
                            </w:rPr>
                            <w:t>C. MONEY LAUNDERING</w:t>
                          </w:r>
                          <w:r w:rsidRPr="00923860">
                            <w:rPr>
                              <w:b/>
                              <w:bCs/>
                              <w:color w:val="FFFFFF"/>
                              <w:spacing w:val="-13"/>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REGULATIONS</w:t>
                          </w:r>
                          <w:r w:rsidRPr="00923860">
                            <w:rPr>
                              <w:b/>
                              <w:bCs/>
                              <w:color w:val="FFFFFF"/>
                              <w:sz w:val="28"/>
                              <w:szCs w:val="28"/>
                              <w:shd w:val="clear" w:color="auto" w:fill="76923C" w:themeFill="accent3" w:themeFillShade="B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916D2" id="_x0000_t202" coordsize="21600,21600" o:spt="202" path="m,l,21600r21600,l21600,xe">
              <v:stroke joinstyle="miter"/>
              <v:path gradientshapeok="t" o:connecttype="rect"/>
            </v:shapetype>
            <v:shape id="Text Box 8" o:spid="_x0000_s1063" type="#_x0000_t202" style="position:absolute;margin-left:41.6pt;margin-top:41.85pt;width:530.5pt;height:17.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ZW3AEAAJgDAAAOAAAAZHJzL2Uyb0RvYy54bWysU9tu2zAMfR+wfxD0vjhJ12Yz4hRdiw4D&#10;um5Atw+gZdkWZosapcTOvn6UHKe7vA17EShSOjrnkNpej30nDpq8QVvI1WIphbYKK2ObQn79cv/q&#10;jRQ+gK2gQ6sLedReXu9evtgOLtdrbLGrNAkGsT4fXCHbEFyeZV61uge/QKctF2ukHgJvqckqgoHR&#10;+y5bL5dX2YBUOUKlvefs3VSUu4Rf11qFT3XtdRBdIZlbSCultYxrtttC3hC41qgTDfgHFj0Yy4+e&#10;oe4ggNiT+QuqN4rQYx0WCvsM69oonTSwmtXyDzVPLTidtLA53p1t8v8PVj0entxnEmF8hyM3MInw&#10;7gHVNy8s3rZgG31DhEOroeKHV9GybHA+P12NVvvcR5By+IgVNxn2ARPQWFMfXWGdgtG5Acez6XoM&#10;QnHyanOxubjkkuLaev168zZ1JYN8vu3Ih/caexGDQhI3NaHD4cGHyAby+Uh8zOK96brU2M7+luCD&#10;MZPYR8IT9TCWozBVIS+jtCimxOrIcginceHx5qBF+iHFwKNSSP99D6Sl6D5YtiTO1RzQHJRzAFbx&#10;1UIGKabwNkzzt3dkmpaRJ9Mt3rBttUmKnlmc6HL7k9DTqMb5+nWfTj1/qN1PAAAA//8DAFBLAwQU&#10;AAYACAAAACEASCHZx94AAAAKAQAADwAAAGRycy9kb3ducmV2LnhtbEyPy27CMBBF95X4B2uQuitO&#10;APFI4yBU0VWlqiEsunTiIbGIx2lsIP37Oquymse9unMm3Q2mZTfsnbYkIJ5FwJAqqzTVAk7F+8sG&#10;mPOSlGwtoYBfdLDLJk+pTJS9U463o69ZCCGXSAGN913CuasaNNLNbIcUtLPtjfRh7GuuenkP4abl&#10;8yhacSM1hQuN7PCtwepyvBoB+2/KD/rns/zKz7kuim1EH6uLEM/TYf8KzOPg/80w4gd0yAJTaa+k&#10;HGsFbBbz4BzrGtiox8tl2JRjt42BZyl/fCH7AwAA//8DAFBLAQItABQABgAIAAAAIQC2gziS/gAA&#10;AOEBAAATAAAAAAAAAAAAAAAAAAAAAABbQ29udGVudF9UeXBlc10ueG1sUEsBAi0AFAAGAAgAAAAh&#10;ADj9If/WAAAAlAEAAAsAAAAAAAAAAAAAAAAALwEAAF9yZWxzLy5yZWxzUEsBAi0AFAAGAAgAAAAh&#10;AOcrBlbcAQAAmAMAAA4AAAAAAAAAAAAAAAAALgIAAGRycy9lMm9Eb2MueG1sUEsBAi0AFAAGAAgA&#10;AAAhAEgh2cfeAAAACgEAAA8AAAAAAAAAAAAAAAAANgQAAGRycy9kb3ducmV2LnhtbFBLBQYAAAAA&#10;BAAEAPMAAABBBQAAAAA=&#10;" o:allowincell="f" filled="f" stroked="f">
              <v:textbox inset="0,0,0,0">
                <w:txbxContent>
                  <w:p w14:paraId="02D9067D" w14:textId="77777777" w:rsidR="00551F2F" w:rsidRDefault="00551F2F" w:rsidP="00923860">
                    <w:pPr>
                      <w:pStyle w:val="BodyText"/>
                      <w:shd w:val="clear" w:color="auto" w:fill="76923C" w:themeFill="accent3" w:themeFillShade="BF"/>
                      <w:tabs>
                        <w:tab w:val="left" w:pos="10589"/>
                      </w:tabs>
                      <w:kinsoku w:val="0"/>
                      <w:overflowPunct w:val="0"/>
                      <w:spacing w:before="11"/>
                      <w:ind w:left="20"/>
                      <w:rPr>
                        <w:b/>
                        <w:bCs/>
                        <w:color w:val="FFFFFF"/>
                        <w:sz w:val="28"/>
                        <w:szCs w:val="28"/>
                      </w:rPr>
                    </w:pPr>
                    <w:r w:rsidRPr="00923860">
                      <w:rPr>
                        <w:b/>
                        <w:bCs/>
                        <w:color w:val="FFFFFF"/>
                        <w:sz w:val="28"/>
                        <w:szCs w:val="28"/>
                        <w:shd w:val="clear" w:color="auto" w:fill="76923C" w:themeFill="accent3" w:themeFillShade="BF"/>
                      </w:rPr>
                      <w:t>C. MONEY LAUNDERING</w:t>
                    </w:r>
                    <w:r w:rsidRPr="00923860">
                      <w:rPr>
                        <w:b/>
                        <w:bCs/>
                        <w:color w:val="FFFFFF"/>
                        <w:spacing w:val="-13"/>
                        <w:sz w:val="28"/>
                        <w:szCs w:val="28"/>
                        <w:shd w:val="clear" w:color="auto" w:fill="76923C" w:themeFill="accent3" w:themeFillShade="BF"/>
                      </w:rPr>
                      <w:t xml:space="preserve"> </w:t>
                    </w:r>
                    <w:r w:rsidRPr="00923860">
                      <w:rPr>
                        <w:b/>
                        <w:bCs/>
                        <w:color w:val="FFFFFF"/>
                        <w:sz w:val="28"/>
                        <w:szCs w:val="28"/>
                        <w:shd w:val="clear" w:color="auto" w:fill="76923C" w:themeFill="accent3" w:themeFillShade="BF"/>
                      </w:rPr>
                      <w:t>REGULATIONS</w:t>
                    </w:r>
                    <w:r w:rsidRPr="00923860">
                      <w:rPr>
                        <w:b/>
                        <w:bCs/>
                        <w:color w:val="FFFFFF"/>
                        <w:sz w:val="28"/>
                        <w:szCs w:val="28"/>
                        <w:shd w:val="clear" w:color="auto" w:fill="76923C" w:themeFill="accent3" w:themeFillShade="BF"/>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8C80"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4624" behindDoc="1" locked="0" layoutInCell="0" allowOverlap="1" wp14:anchorId="78A7A3E5" wp14:editId="52478A91">
              <wp:simplePos x="0" y="0"/>
              <wp:positionH relativeFrom="page">
                <wp:posOffset>528320</wp:posOffset>
              </wp:positionH>
              <wp:positionV relativeFrom="page">
                <wp:posOffset>531495</wp:posOffset>
              </wp:positionV>
              <wp:extent cx="6737350" cy="22479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4614" w14:textId="77777777" w:rsidR="00551F2F" w:rsidRDefault="00551F2F" w:rsidP="00D959B4">
                          <w:pPr>
                            <w:pStyle w:val="BodyText"/>
                            <w:shd w:val="clear" w:color="auto" w:fill="76923C" w:themeFill="accent3" w:themeFillShade="BF"/>
                            <w:tabs>
                              <w:tab w:val="left" w:pos="10589"/>
                            </w:tabs>
                            <w:kinsoku w:val="0"/>
                            <w:overflowPunct w:val="0"/>
                            <w:spacing w:before="11"/>
                            <w:ind w:left="20"/>
                            <w:rPr>
                              <w:b/>
                              <w:bCs/>
                              <w:color w:val="FFFFFF"/>
                              <w:spacing w:val="-3"/>
                              <w:sz w:val="28"/>
                              <w:szCs w:val="28"/>
                            </w:rPr>
                          </w:pPr>
                          <w:r w:rsidRPr="00D959B4">
                            <w:rPr>
                              <w:b/>
                              <w:bCs/>
                              <w:color w:val="FFFFFF"/>
                              <w:spacing w:val="-3"/>
                              <w:sz w:val="28"/>
                              <w:szCs w:val="28"/>
                              <w:shd w:val="clear" w:color="auto" w:fill="76923C" w:themeFill="accent3" w:themeFillShade="BF"/>
                            </w:rPr>
                            <w:t xml:space="preserve">A. </w:t>
                          </w:r>
                          <w:r w:rsidRPr="00D959B4">
                            <w:rPr>
                              <w:b/>
                              <w:bCs/>
                              <w:color w:val="FFFFFF"/>
                              <w:sz w:val="28"/>
                              <w:szCs w:val="28"/>
                              <w:shd w:val="clear" w:color="auto" w:fill="76923C" w:themeFill="accent3" w:themeFillShade="BF"/>
                            </w:rPr>
                            <w:t>OTHER APPLICANT</w:t>
                          </w:r>
                          <w:r w:rsidRPr="00D959B4">
                            <w:rPr>
                              <w:b/>
                              <w:bCs/>
                              <w:color w:val="FFFFFF"/>
                              <w:spacing w:val="-4"/>
                              <w:sz w:val="28"/>
                              <w:szCs w:val="28"/>
                              <w:shd w:val="clear" w:color="auto" w:fill="76923C" w:themeFill="accent3" w:themeFillShade="BF"/>
                            </w:rPr>
                            <w:t xml:space="preserve"> </w:t>
                          </w:r>
                          <w:r w:rsidRPr="00D959B4">
                            <w:rPr>
                              <w:b/>
                              <w:bCs/>
                              <w:color w:val="FFFFFF"/>
                              <w:sz w:val="28"/>
                              <w:szCs w:val="28"/>
                              <w:shd w:val="clear" w:color="auto" w:fill="76923C" w:themeFill="accent3" w:themeFillShade="BF"/>
                            </w:rPr>
                            <w:t>DETAILS</w:t>
                          </w:r>
                          <w:r w:rsidRPr="00D959B4">
                            <w:rPr>
                              <w:b/>
                              <w:bCs/>
                              <w:color w:val="FFFFFF"/>
                              <w:sz w:val="28"/>
                              <w:szCs w:val="28"/>
                              <w:shd w:val="clear" w:color="auto" w:fill="76923C" w:themeFill="accent3" w:themeFillShade="B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7A3E5" id="_x0000_t202" coordsize="21600,21600" o:spt="202" path="m,l,21600r21600,l21600,xe">
              <v:stroke joinstyle="miter"/>
              <v:path gradientshapeok="t" o:connecttype="rect"/>
            </v:shapetype>
            <v:shape id="Text Box 9" o:spid="_x0000_s1064" type="#_x0000_t202" style="position:absolute;margin-left:41.6pt;margin-top:41.85pt;width:530.5pt;height:17.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mo2wEAAJgDAAAOAAAAZHJzL2Uyb0RvYy54bWysU9tu2zAMfR+wfxD0vjhJt2Yz4hRdiw4D&#10;ugvQ9QNoWbaF2aJGKbGzrx8lx+m2vg17EShSOjrnkNpejX0nDpq8QVvI1WIphbYKK2ObQj5+u3v1&#10;VgofwFbQodWFPGovr3YvX2wHl+s1tthVmgSDWJ8PrpBtCC7PMq9a3YNfoNOWizVSD4G31GQVwcDo&#10;fZetl8vLbECqHKHS3nP2dirKXcKva63Cl7r2OoiukMwtpJXSWsY1220hbwhca9SJBvwDix6M5UfP&#10;ULcQQOzJPIPqjSL0WIeFwj7DujZKJw2sZrX8S81DC04nLWyOd2eb/P+DVZ8PD+4riTC+x5EbmER4&#10;d4/quxcWb1qwjb4mwqHVUPHDq2hZNjifn65Gq33uI0g5fMKKmwz7gAlorKmPrrBOwejcgOPZdD0G&#10;oTh5ubnYXLzhkuLaev168y51JYN8vu3Ihw8aexGDQhI3NaHD4d6HyAby+Uh8zOKd6brU2M7+keCD&#10;MZPYR8IT9TCWozAVM4nSopgSqyPLIZzGhcebgxbppxQDj0oh/Y89kJai+2jZkjhXc0BzUM4BWMVX&#10;CxmkmMKbMM3f3pFpWkaeTLd4zbbVJil6YnGiy+1PQk+jGufr93069fShdr8AAAD//wMAUEsDBBQA&#10;BgAIAAAAIQBIIdnH3gAAAAoBAAAPAAAAZHJzL2Rvd25yZXYueG1sTI/LbsIwEEX3lfgHa5C6K04A&#10;8UjjIFTRVaWqISy6dOIhsYjHaWwg/fs6q7Kax726cybdDaZlN+ydtiQgnkXAkCqrNNUCTsX7ywaY&#10;85KUbC2hgF90sMsmT6lMlL1Tjrejr1kIIZdIAY33XcK5qxo00s1shxS0s+2N9GHsa656eQ/hpuXz&#10;KFpxIzWFC43s8K3B6nK8GgH7b8oP+uez/MrPuS6KbUQfq4sQz9Nh/wrM4+D/zTDiB3TIAlNpr6Qc&#10;awVsFvPgHOsa2KjHy2XYlGO3jYFnKX98IfsDAAD//wMAUEsBAi0AFAAGAAgAAAAhALaDOJL+AAAA&#10;4QEAABMAAAAAAAAAAAAAAAAAAAAAAFtDb250ZW50X1R5cGVzXS54bWxQSwECLQAUAAYACAAAACEA&#10;OP0h/9YAAACUAQAACwAAAAAAAAAAAAAAAAAvAQAAX3JlbHMvLnJlbHNQSwECLQAUAAYACAAAACEA&#10;Mjz5qNsBAACYAwAADgAAAAAAAAAAAAAAAAAuAgAAZHJzL2Uyb0RvYy54bWxQSwECLQAUAAYACAAA&#10;ACEASCHZx94AAAAKAQAADwAAAAAAAAAAAAAAAAA1BAAAZHJzL2Rvd25yZXYueG1sUEsFBgAAAAAE&#10;AAQA8wAAAEAFAAAAAA==&#10;" o:allowincell="f" filled="f" stroked="f">
              <v:textbox inset="0,0,0,0">
                <w:txbxContent>
                  <w:p w14:paraId="12314614" w14:textId="77777777" w:rsidR="00551F2F" w:rsidRDefault="00551F2F" w:rsidP="00D959B4">
                    <w:pPr>
                      <w:pStyle w:val="BodyText"/>
                      <w:shd w:val="clear" w:color="auto" w:fill="76923C" w:themeFill="accent3" w:themeFillShade="BF"/>
                      <w:tabs>
                        <w:tab w:val="left" w:pos="10589"/>
                      </w:tabs>
                      <w:kinsoku w:val="0"/>
                      <w:overflowPunct w:val="0"/>
                      <w:spacing w:before="11"/>
                      <w:ind w:left="20"/>
                      <w:rPr>
                        <w:b/>
                        <w:bCs/>
                        <w:color w:val="FFFFFF"/>
                        <w:spacing w:val="-3"/>
                        <w:sz w:val="28"/>
                        <w:szCs w:val="28"/>
                      </w:rPr>
                    </w:pPr>
                    <w:r w:rsidRPr="00D959B4">
                      <w:rPr>
                        <w:b/>
                        <w:bCs/>
                        <w:color w:val="FFFFFF"/>
                        <w:spacing w:val="-3"/>
                        <w:sz w:val="28"/>
                        <w:szCs w:val="28"/>
                        <w:shd w:val="clear" w:color="auto" w:fill="76923C" w:themeFill="accent3" w:themeFillShade="BF"/>
                      </w:rPr>
                      <w:t xml:space="preserve">A. </w:t>
                    </w:r>
                    <w:r w:rsidRPr="00D959B4">
                      <w:rPr>
                        <w:b/>
                        <w:bCs/>
                        <w:color w:val="FFFFFF"/>
                        <w:sz w:val="28"/>
                        <w:szCs w:val="28"/>
                        <w:shd w:val="clear" w:color="auto" w:fill="76923C" w:themeFill="accent3" w:themeFillShade="BF"/>
                      </w:rPr>
                      <w:t>OTHER APPLICANT</w:t>
                    </w:r>
                    <w:r w:rsidRPr="00D959B4">
                      <w:rPr>
                        <w:b/>
                        <w:bCs/>
                        <w:color w:val="FFFFFF"/>
                        <w:spacing w:val="-4"/>
                        <w:sz w:val="28"/>
                        <w:szCs w:val="28"/>
                        <w:shd w:val="clear" w:color="auto" w:fill="76923C" w:themeFill="accent3" w:themeFillShade="BF"/>
                      </w:rPr>
                      <w:t xml:space="preserve"> </w:t>
                    </w:r>
                    <w:r w:rsidRPr="00D959B4">
                      <w:rPr>
                        <w:b/>
                        <w:bCs/>
                        <w:color w:val="FFFFFF"/>
                        <w:sz w:val="28"/>
                        <w:szCs w:val="28"/>
                        <w:shd w:val="clear" w:color="auto" w:fill="76923C" w:themeFill="accent3" w:themeFillShade="BF"/>
                      </w:rPr>
                      <w:t>DETAILS</w:t>
                    </w:r>
                    <w:r w:rsidRPr="00D959B4">
                      <w:rPr>
                        <w:b/>
                        <w:bCs/>
                        <w:color w:val="FFFFFF"/>
                        <w:sz w:val="28"/>
                        <w:szCs w:val="28"/>
                        <w:shd w:val="clear" w:color="auto" w:fill="76923C" w:themeFill="accent3" w:themeFillShade="BF"/>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468E" w14:textId="77777777" w:rsidR="00551F2F" w:rsidRDefault="002D152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6672" behindDoc="1" locked="0" layoutInCell="0" allowOverlap="1" wp14:anchorId="1D9BB89D" wp14:editId="4F5A3432">
              <wp:simplePos x="0" y="0"/>
              <wp:positionH relativeFrom="page">
                <wp:posOffset>528320</wp:posOffset>
              </wp:positionH>
              <wp:positionV relativeFrom="page">
                <wp:posOffset>531495</wp:posOffset>
              </wp:positionV>
              <wp:extent cx="6737350" cy="22479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1855" w14:textId="6040B2C9" w:rsidR="00551F2F" w:rsidRDefault="00551F2F" w:rsidP="00E555FD">
                          <w:pPr>
                            <w:pStyle w:val="BodyText"/>
                            <w:shd w:val="clear" w:color="auto" w:fill="76923C" w:themeFill="accent3" w:themeFillShade="BF"/>
                            <w:tabs>
                              <w:tab w:val="left" w:pos="10589"/>
                            </w:tabs>
                            <w:kinsoku w:val="0"/>
                            <w:overflowPunct w:val="0"/>
                            <w:spacing w:before="11"/>
                            <w:rPr>
                              <w:b/>
                              <w:bCs/>
                              <w:color w:val="FFFFFF"/>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BB89D" id="_x0000_t202" coordsize="21600,21600" o:spt="202" path="m,l,21600r21600,l21600,xe">
              <v:stroke joinstyle="miter"/>
              <v:path gradientshapeok="t" o:connecttype="rect"/>
            </v:shapetype>
            <v:shape id="Text Box 10" o:spid="_x0000_s1065" type="#_x0000_t202" style="position:absolute;margin-left:41.6pt;margin-top:41.85pt;width:530.5pt;height:17.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P93AEAAJgDAAAOAAAAZHJzL2Uyb0RvYy54bWysU9tu2zAMfR+wfxD0vjhJt2Yz4hRdiw4D&#10;ugvQ9QNoWbaF2aJGKbGzrx8lx+m2vg17EShSOjrnkNpejX0nDpq8QVvI1WIphbYKK2ObQj5+u3v1&#10;VgofwFbQodWFPGovr3YvX2wHl+s1tthVmgSDWJ8PrpBtCC7PMq9a3YNfoNOWizVSD4G31GQVwcDo&#10;fZetl8vLbECqHKHS3nP2dirKXcKva63Cl7r2OoiukMwtpJXSWsY1220hbwhca9SJBvwDix6M5UfP&#10;ULcQQOzJPIPqjSL0WIeFwj7DujZKJw2sZrX8S81DC04nLWyOd2eb/P+DVZ8PD+4riTC+x5EbmER4&#10;d4/quxcWb1qwjb4mwqHVUPHDq2hZNjifn65Gq33uI0g5fMKKmwz7gAlorKmPrrBOwejcgOPZdD0G&#10;oTh5ubnYXLzhkuLaev168y51JYN8vu3Ihw8aexGDQhI3NaHD4d6HyAby+Uh8zOKd6brU2M7+keCD&#10;MZPYR8IT9TCWozBVITdRWhRTYnVkOYTTuPB4c9Ai/ZRi4FEppP+xB9JSdB8tWxLnag5oDso5AKv4&#10;aiGDFFN4E6b52zsyTcvIk+kWr9m22iRFTyxOdLn9SehpVON8/b5Pp54+1O4XAAAA//8DAFBLAwQU&#10;AAYACAAAACEASCHZx94AAAAKAQAADwAAAGRycy9kb3ducmV2LnhtbEyPy27CMBBF95X4B2uQuitO&#10;APFI4yBU0VWlqiEsunTiIbGIx2lsIP37Oquymse9unMm3Q2mZTfsnbYkIJ5FwJAqqzTVAk7F+8sG&#10;mPOSlGwtoYBfdLDLJk+pTJS9U463o69ZCCGXSAGN913CuasaNNLNbIcUtLPtjfRh7GuuenkP4abl&#10;8yhacSM1hQuN7PCtwepyvBoB+2/KD/rns/zKz7kuim1EH6uLEM/TYf8KzOPg/80w4gd0yAJTaa+k&#10;HGsFbBbz4BzrGtiox8tl2JRjt42BZyl/fCH7AwAA//8DAFBLAQItABQABgAIAAAAIQC2gziS/gAA&#10;AOEBAAATAAAAAAAAAAAAAAAAAAAAAABbQ29udGVudF9UeXBlc10ueG1sUEsBAi0AFAAGAAgAAAAh&#10;ADj9If/WAAAAlAEAAAsAAAAAAAAAAAAAAAAALwEAAF9yZWxzLy5yZWxzUEsBAi0AFAAGAAgAAAAh&#10;AIHOU/3cAQAAmAMAAA4AAAAAAAAAAAAAAAAALgIAAGRycy9lMm9Eb2MueG1sUEsBAi0AFAAGAAgA&#10;AAAhAEgh2cfeAAAACgEAAA8AAAAAAAAAAAAAAAAANgQAAGRycy9kb3ducmV2LnhtbFBLBQYAAAAA&#10;BAAEAPMAAABBBQAAAAA=&#10;" o:allowincell="f" filled="f" stroked="f">
              <v:textbox inset="0,0,0,0">
                <w:txbxContent>
                  <w:p w14:paraId="293F1855" w14:textId="6040B2C9" w:rsidR="00551F2F" w:rsidRDefault="00551F2F" w:rsidP="00E555FD">
                    <w:pPr>
                      <w:pStyle w:val="BodyText"/>
                      <w:shd w:val="clear" w:color="auto" w:fill="76923C" w:themeFill="accent3" w:themeFillShade="BF"/>
                      <w:tabs>
                        <w:tab w:val="left" w:pos="10589"/>
                      </w:tabs>
                      <w:kinsoku w:val="0"/>
                      <w:overflowPunct w:val="0"/>
                      <w:spacing w:before="11"/>
                      <w:rPr>
                        <w:b/>
                        <w:bCs/>
                        <w:color w:val="FFFFFF"/>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4"/>
      <w:numFmt w:val="upperLetter"/>
      <w:lvlText w:val="%1."/>
      <w:lvlJc w:val="left"/>
      <w:pPr>
        <w:ind w:left="512" w:hanging="360"/>
      </w:pPr>
      <w:rPr>
        <w:rFonts w:cs="Times New Roman"/>
        <w:spacing w:val="-2"/>
        <w:w w:val="100"/>
      </w:rPr>
    </w:lvl>
    <w:lvl w:ilvl="1">
      <w:numFmt w:val="bullet"/>
      <w:lvlText w:val=""/>
      <w:lvlJc w:val="left"/>
      <w:pPr>
        <w:ind w:left="980" w:hanging="360"/>
      </w:pPr>
      <w:rPr>
        <w:b w:val="0"/>
        <w:w w:val="100"/>
      </w:rPr>
    </w:lvl>
    <w:lvl w:ilvl="2">
      <w:numFmt w:val="bullet"/>
      <w:lvlText w:val="•"/>
      <w:lvlJc w:val="left"/>
      <w:pPr>
        <w:ind w:left="980" w:hanging="360"/>
      </w:pPr>
    </w:lvl>
    <w:lvl w:ilvl="3">
      <w:numFmt w:val="bullet"/>
      <w:lvlText w:val="•"/>
      <w:lvlJc w:val="left"/>
      <w:pPr>
        <w:ind w:left="2235" w:hanging="360"/>
      </w:pPr>
    </w:lvl>
    <w:lvl w:ilvl="4">
      <w:numFmt w:val="bullet"/>
      <w:lvlText w:val="•"/>
      <w:lvlJc w:val="left"/>
      <w:pPr>
        <w:ind w:left="3490" w:hanging="360"/>
      </w:pPr>
    </w:lvl>
    <w:lvl w:ilvl="5">
      <w:numFmt w:val="bullet"/>
      <w:lvlText w:val="•"/>
      <w:lvlJc w:val="left"/>
      <w:pPr>
        <w:ind w:left="4745" w:hanging="360"/>
      </w:pPr>
    </w:lvl>
    <w:lvl w:ilvl="6">
      <w:numFmt w:val="bullet"/>
      <w:lvlText w:val="•"/>
      <w:lvlJc w:val="left"/>
      <w:pPr>
        <w:ind w:left="6000" w:hanging="360"/>
      </w:pPr>
    </w:lvl>
    <w:lvl w:ilvl="7">
      <w:numFmt w:val="bullet"/>
      <w:lvlText w:val="•"/>
      <w:lvlJc w:val="left"/>
      <w:pPr>
        <w:ind w:left="7255" w:hanging="360"/>
      </w:pPr>
    </w:lvl>
    <w:lvl w:ilvl="8">
      <w:numFmt w:val="bullet"/>
      <w:lvlText w:val="•"/>
      <w:lvlJc w:val="left"/>
      <w:pPr>
        <w:ind w:left="8510" w:hanging="360"/>
      </w:pPr>
    </w:lvl>
  </w:abstractNum>
  <w:abstractNum w:abstractNumId="1" w15:restartNumberingAfterBreak="0">
    <w:nsid w:val="00000403"/>
    <w:multiLevelType w:val="multilevel"/>
    <w:tmpl w:val="00000886"/>
    <w:lvl w:ilvl="0">
      <w:start w:val="4"/>
      <w:numFmt w:val="upperLetter"/>
      <w:lvlText w:val="%1."/>
      <w:lvlJc w:val="left"/>
      <w:pPr>
        <w:ind w:left="511" w:hanging="360"/>
      </w:pPr>
      <w:rPr>
        <w:rFonts w:cs="Times New Roman"/>
        <w:spacing w:val="-2"/>
        <w:w w:val="100"/>
      </w:rPr>
    </w:lvl>
    <w:lvl w:ilvl="1">
      <w:numFmt w:val="bullet"/>
      <w:lvlText w:val=""/>
      <w:lvlJc w:val="left"/>
      <w:pPr>
        <w:ind w:left="980" w:hanging="360"/>
      </w:pPr>
      <w:rPr>
        <w:rFonts w:ascii="Wingdings" w:hAnsi="Wingdings"/>
        <w:b w:val="0"/>
        <w:w w:val="100"/>
        <w:sz w:val="24"/>
      </w:rPr>
    </w:lvl>
    <w:lvl w:ilvl="2">
      <w:numFmt w:val="bullet"/>
      <w:lvlText w:val="•"/>
      <w:lvlJc w:val="left"/>
      <w:pPr>
        <w:ind w:left="980" w:hanging="360"/>
      </w:pPr>
    </w:lvl>
    <w:lvl w:ilvl="3">
      <w:numFmt w:val="bullet"/>
      <w:lvlText w:val="•"/>
      <w:lvlJc w:val="left"/>
      <w:pPr>
        <w:ind w:left="2235" w:hanging="360"/>
      </w:pPr>
    </w:lvl>
    <w:lvl w:ilvl="4">
      <w:numFmt w:val="bullet"/>
      <w:lvlText w:val="•"/>
      <w:lvlJc w:val="left"/>
      <w:pPr>
        <w:ind w:left="3490" w:hanging="360"/>
      </w:pPr>
    </w:lvl>
    <w:lvl w:ilvl="5">
      <w:numFmt w:val="bullet"/>
      <w:lvlText w:val="•"/>
      <w:lvlJc w:val="left"/>
      <w:pPr>
        <w:ind w:left="4745" w:hanging="360"/>
      </w:pPr>
    </w:lvl>
    <w:lvl w:ilvl="6">
      <w:numFmt w:val="bullet"/>
      <w:lvlText w:val="•"/>
      <w:lvlJc w:val="left"/>
      <w:pPr>
        <w:ind w:left="6000" w:hanging="360"/>
      </w:pPr>
    </w:lvl>
    <w:lvl w:ilvl="7">
      <w:numFmt w:val="bullet"/>
      <w:lvlText w:val="•"/>
      <w:lvlJc w:val="left"/>
      <w:pPr>
        <w:ind w:left="7255" w:hanging="360"/>
      </w:pPr>
    </w:lvl>
    <w:lvl w:ilvl="8">
      <w:numFmt w:val="bullet"/>
      <w:lvlText w:val="•"/>
      <w:lvlJc w:val="left"/>
      <w:pPr>
        <w:ind w:left="8510" w:hanging="360"/>
      </w:pPr>
    </w:lvl>
  </w:abstractNum>
  <w:abstractNum w:abstractNumId="2" w15:restartNumberingAfterBreak="0">
    <w:nsid w:val="00000404"/>
    <w:multiLevelType w:val="multilevel"/>
    <w:tmpl w:val="00000887"/>
    <w:lvl w:ilvl="0">
      <w:start w:val="4"/>
      <w:numFmt w:val="upperLetter"/>
      <w:lvlText w:val="%1."/>
      <w:lvlJc w:val="left"/>
      <w:pPr>
        <w:ind w:left="511" w:hanging="360"/>
      </w:pPr>
      <w:rPr>
        <w:rFonts w:cs="Times New Roman"/>
        <w:spacing w:val="-2"/>
        <w:w w:val="100"/>
      </w:rPr>
    </w:lvl>
    <w:lvl w:ilvl="1">
      <w:numFmt w:val="bullet"/>
      <w:lvlText w:val="•"/>
      <w:lvlJc w:val="left"/>
      <w:pPr>
        <w:ind w:left="1570" w:hanging="360"/>
      </w:pPr>
    </w:lvl>
    <w:lvl w:ilvl="2">
      <w:numFmt w:val="bullet"/>
      <w:lvlText w:val="•"/>
      <w:lvlJc w:val="left"/>
      <w:pPr>
        <w:ind w:left="2620" w:hanging="360"/>
      </w:pPr>
    </w:lvl>
    <w:lvl w:ilvl="3">
      <w:numFmt w:val="bullet"/>
      <w:lvlText w:val="•"/>
      <w:lvlJc w:val="left"/>
      <w:pPr>
        <w:ind w:left="3670" w:hanging="360"/>
      </w:pPr>
    </w:lvl>
    <w:lvl w:ilvl="4">
      <w:numFmt w:val="bullet"/>
      <w:lvlText w:val="•"/>
      <w:lvlJc w:val="left"/>
      <w:pPr>
        <w:ind w:left="4720" w:hanging="360"/>
      </w:pPr>
    </w:lvl>
    <w:lvl w:ilvl="5">
      <w:numFmt w:val="bullet"/>
      <w:lvlText w:val="•"/>
      <w:lvlJc w:val="left"/>
      <w:pPr>
        <w:ind w:left="5770" w:hanging="360"/>
      </w:pPr>
    </w:lvl>
    <w:lvl w:ilvl="6">
      <w:numFmt w:val="bullet"/>
      <w:lvlText w:val="•"/>
      <w:lvlJc w:val="left"/>
      <w:pPr>
        <w:ind w:left="6820" w:hanging="360"/>
      </w:pPr>
    </w:lvl>
    <w:lvl w:ilvl="7">
      <w:numFmt w:val="bullet"/>
      <w:lvlText w:val="•"/>
      <w:lvlJc w:val="left"/>
      <w:pPr>
        <w:ind w:left="7870" w:hanging="360"/>
      </w:pPr>
    </w:lvl>
    <w:lvl w:ilvl="8">
      <w:numFmt w:val="bullet"/>
      <w:lvlText w:val="•"/>
      <w:lvlJc w:val="left"/>
      <w:pPr>
        <w:ind w:left="8920" w:hanging="360"/>
      </w:pPr>
    </w:lvl>
  </w:abstractNum>
  <w:abstractNum w:abstractNumId="3" w15:restartNumberingAfterBreak="0">
    <w:nsid w:val="00000405"/>
    <w:multiLevelType w:val="multilevel"/>
    <w:tmpl w:val="00000888"/>
    <w:lvl w:ilvl="0">
      <w:start w:val="4"/>
      <w:numFmt w:val="upperLetter"/>
      <w:lvlText w:val="%1."/>
      <w:lvlJc w:val="left"/>
      <w:pPr>
        <w:ind w:left="511" w:hanging="360"/>
      </w:pPr>
      <w:rPr>
        <w:rFonts w:cs="Times New Roman"/>
        <w:spacing w:val="-2"/>
        <w:w w:val="100"/>
      </w:rPr>
    </w:lvl>
    <w:lvl w:ilvl="1">
      <w:numFmt w:val="bullet"/>
      <w:lvlText w:val="•"/>
      <w:lvlJc w:val="left"/>
      <w:pPr>
        <w:ind w:left="1570" w:hanging="360"/>
      </w:pPr>
    </w:lvl>
    <w:lvl w:ilvl="2">
      <w:numFmt w:val="bullet"/>
      <w:lvlText w:val="•"/>
      <w:lvlJc w:val="left"/>
      <w:pPr>
        <w:ind w:left="2620" w:hanging="360"/>
      </w:pPr>
    </w:lvl>
    <w:lvl w:ilvl="3">
      <w:numFmt w:val="bullet"/>
      <w:lvlText w:val="•"/>
      <w:lvlJc w:val="left"/>
      <w:pPr>
        <w:ind w:left="3670" w:hanging="360"/>
      </w:pPr>
    </w:lvl>
    <w:lvl w:ilvl="4">
      <w:numFmt w:val="bullet"/>
      <w:lvlText w:val="•"/>
      <w:lvlJc w:val="left"/>
      <w:pPr>
        <w:ind w:left="4720" w:hanging="360"/>
      </w:pPr>
    </w:lvl>
    <w:lvl w:ilvl="5">
      <w:numFmt w:val="bullet"/>
      <w:lvlText w:val="•"/>
      <w:lvlJc w:val="left"/>
      <w:pPr>
        <w:ind w:left="5770" w:hanging="360"/>
      </w:pPr>
    </w:lvl>
    <w:lvl w:ilvl="6">
      <w:numFmt w:val="bullet"/>
      <w:lvlText w:val="•"/>
      <w:lvlJc w:val="left"/>
      <w:pPr>
        <w:ind w:left="6820" w:hanging="360"/>
      </w:pPr>
    </w:lvl>
    <w:lvl w:ilvl="7">
      <w:numFmt w:val="bullet"/>
      <w:lvlText w:val="•"/>
      <w:lvlJc w:val="left"/>
      <w:pPr>
        <w:ind w:left="7870" w:hanging="360"/>
      </w:pPr>
    </w:lvl>
    <w:lvl w:ilvl="8">
      <w:numFmt w:val="bullet"/>
      <w:lvlText w:val="•"/>
      <w:lvlJc w:val="left"/>
      <w:pPr>
        <w:ind w:left="8920" w:hanging="360"/>
      </w:pPr>
    </w:lvl>
  </w:abstractNum>
  <w:abstractNum w:abstractNumId="4" w15:restartNumberingAfterBreak="0">
    <w:nsid w:val="00000406"/>
    <w:multiLevelType w:val="multilevel"/>
    <w:tmpl w:val="00000889"/>
    <w:lvl w:ilvl="0">
      <w:numFmt w:val="bullet"/>
      <w:lvlText w:val=""/>
      <w:lvlJc w:val="left"/>
      <w:pPr>
        <w:ind w:left="872" w:hanging="361"/>
      </w:pPr>
      <w:rPr>
        <w:b w:val="0"/>
        <w:w w:val="100"/>
      </w:rPr>
    </w:lvl>
    <w:lvl w:ilvl="1">
      <w:numFmt w:val="bullet"/>
      <w:lvlText w:val="•"/>
      <w:lvlJc w:val="left"/>
      <w:pPr>
        <w:ind w:left="1894" w:hanging="361"/>
      </w:pPr>
    </w:lvl>
    <w:lvl w:ilvl="2">
      <w:numFmt w:val="bullet"/>
      <w:lvlText w:val="•"/>
      <w:lvlJc w:val="left"/>
      <w:pPr>
        <w:ind w:left="2908" w:hanging="361"/>
      </w:pPr>
    </w:lvl>
    <w:lvl w:ilvl="3">
      <w:numFmt w:val="bullet"/>
      <w:lvlText w:val="•"/>
      <w:lvlJc w:val="left"/>
      <w:pPr>
        <w:ind w:left="3922" w:hanging="361"/>
      </w:pPr>
    </w:lvl>
    <w:lvl w:ilvl="4">
      <w:numFmt w:val="bullet"/>
      <w:lvlText w:val="•"/>
      <w:lvlJc w:val="left"/>
      <w:pPr>
        <w:ind w:left="4936" w:hanging="361"/>
      </w:pPr>
    </w:lvl>
    <w:lvl w:ilvl="5">
      <w:numFmt w:val="bullet"/>
      <w:lvlText w:val="•"/>
      <w:lvlJc w:val="left"/>
      <w:pPr>
        <w:ind w:left="5950" w:hanging="361"/>
      </w:pPr>
    </w:lvl>
    <w:lvl w:ilvl="6">
      <w:numFmt w:val="bullet"/>
      <w:lvlText w:val="•"/>
      <w:lvlJc w:val="left"/>
      <w:pPr>
        <w:ind w:left="6964" w:hanging="361"/>
      </w:pPr>
    </w:lvl>
    <w:lvl w:ilvl="7">
      <w:numFmt w:val="bullet"/>
      <w:lvlText w:val="•"/>
      <w:lvlJc w:val="left"/>
      <w:pPr>
        <w:ind w:left="7978" w:hanging="361"/>
      </w:pPr>
    </w:lvl>
    <w:lvl w:ilvl="8">
      <w:numFmt w:val="bullet"/>
      <w:lvlText w:val="•"/>
      <w:lvlJc w:val="left"/>
      <w:pPr>
        <w:ind w:left="8992" w:hanging="361"/>
      </w:pPr>
    </w:lvl>
  </w:abstractNum>
  <w:abstractNum w:abstractNumId="5" w15:restartNumberingAfterBreak="0">
    <w:nsid w:val="00000407"/>
    <w:multiLevelType w:val="multilevel"/>
    <w:tmpl w:val="0000088A"/>
    <w:lvl w:ilvl="0">
      <w:numFmt w:val="bullet"/>
      <w:lvlText w:val=""/>
      <w:lvlJc w:val="left"/>
      <w:pPr>
        <w:ind w:left="872" w:hanging="361"/>
      </w:pPr>
      <w:rPr>
        <w:b w:val="0"/>
        <w:w w:val="100"/>
      </w:rPr>
    </w:lvl>
    <w:lvl w:ilvl="1">
      <w:numFmt w:val="bullet"/>
      <w:lvlText w:val="•"/>
      <w:lvlJc w:val="left"/>
      <w:pPr>
        <w:ind w:left="1894" w:hanging="361"/>
      </w:pPr>
    </w:lvl>
    <w:lvl w:ilvl="2">
      <w:numFmt w:val="bullet"/>
      <w:lvlText w:val="•"/>
      <w:lvlJc w:val="left"/>
      <w:pPr>
        <w:ind w:left="2908" w:hanging="361"/>
      </w:pPr>
    </w:lvl>
    <w:lvl w:ilvl="3">
      <w:numFmt w:val="bullet"/>
      <w:lvlText w:val="•"/>
      <w:lvlJc w:val="left"/>
      <w:pPr>
        <w:ind w:left="3922" w:hanging="361"/>
      </w:pPr>
    </w:lvl>
    <w:lvl w:ilvl="4">
      <w:numFmt w:val="bullet"/>
      <w:lvlText w:val="•"/>
      <w:lvlJc w:val="left"/>
      <w:pPr>
        <w:ind w:left="4936" w:hanging="361"/>
      </w:pPr>
    </w:lvl>
    <w:lvl w:ilvl="5">
      <w:numFmt w:val="bullet"/>
      <w:lvlText w:val="•"/>
      <w:lvlJc w:val="left"/>
      <w:pPr>
        <w:ind w:left="5950" w:hanging="361"/>
      </w:pPr>
    </w:lvl>
    <w:lvl w:ilvl="6">
      <w:numFmt w:val="bullet"/>
      <w:lvlText w:val="•"/>
      <w:lvlJc w:val="left"/>
      <w:pPr>
        <w:ind w:left="6964" w:hanging="361"/>
      </w:pPr>
    </w:lvl>
    <w:lvl w:ilvl="7">
      <w:numFmt w:val="bullet"/>
      <w:lvlText w:val="•"/>
      <w:lvlJc w:val="left"/>
      <w:pPr>
        <w:ind w:left="7978" w:hanging="361"/>
      </w:pPr>
    </w:lvl>
    <w:lvl w:ilvl="8">
      <w:numFmt w:val="bullet"/>
      <w:lvlText w:val="•"/>
      <w:lvlJc w:val="left"/>
      <w:pPr>
        <w:ind w:left="8992" w:hanging="361"/>
      </w:pPr>
    </w:lvl>
  </w:abstractNum>
  <w:num w:numId="1" w16cid:durableId="657459166">
    <w:abstractNumId w:val="5"/>
  </w:num>
  <w:num w:numId="2" w16cid:durableId="271976955">
    <w:abstractNumId w:val="4"/>
  </w:num>
  <w:num w:numId="3" w16cid:durableId="1045367652">
    <w:abstractNumId w:val="3"/>
  </w:num>
  <w:num w:numId="4" w16cid:durableId="382172329">
    <w:abstractNumId w:val="2"/>
  </w:num>
  <w:num w:numId="5" w16cid:durableId="1891500800">
    <w:abstractNumId w:val="1"/>
  </w:num>
  <w:num w:numId="6" w16cid:durableId="12022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D0"/>
    <w:rsid w:val="000B3D03"/>
    <w:rsid w:val="001A34F6"/>
    <w:rsid w:val="002671A6"/>
    <w:rsid w:val="002D1523"/>
    <w:rsid w:val="00302E23"/>
    <w:rsid w:val="003D7392"/>
    <w:rsid w:val="004A726F"/>
    <w:rsid w:val="00551F2F"/>
    <w:rsid w:val="005A32D0"/>
    <w:rsid w:val="0062686F"/>
    <w:rsid w:val="006C4F84"/>
    <w:rsid w:val="007A4DCE"/>
    <w:rsid w:val="00833F7A"/>
    <w:rsid w:val="00923860"/>
    <w:rsid w:val="009B2B76"/>
    <w:rsid w:val="00B62C16"/>
    <w:rsid w:val="00D63217"/>
    <w:rsid w:val="00D73524"/>
    <w:rsid w:val="00D9238F"/>
    <w:rsid w:val="00D959B4"/>
    <w:rsid w:val="00E555FD"/>
    <w:rsid w:val="00EE2337"/>
    <w:rsid w:val="00F7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A0A7B"/>
  <w14:defaultImageDpi w14:val="0"/>
  <w15:docId w15:val="{CD3779FF-9606-47C1-91E3-F6861D7A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spacing w:before="120"/>
      <w:ind w:left="87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4DCE"/>
    <w:pPr>
      <w:tabs>
        <w:tab w:val="center" w:pos="4513"/>
        <w:tab w:val="right" w:pos="9026"/>
      </w:tabs>
    </w:pPr>
  </w:style>
  <w:style w:type="character" w:customStyle="1" w:styleId="HeaderChar">
    <w:name w:val="Header Char"/>
    <w:basedOn w:val="DefaultParagraphFont"/>
    <w:link w:val="Header"/>
    <w:uiPriority w:val="99"/>
    <w:locked/>
    <w:rsid w:val="007A4DCE"/>
    <w:rPr>
      <w:rFonts w:ascii="Arial" w:hAnsi="Arial" w:cs="Arial"/>
      <w:sz w:val="24"/>
      <w:szCs w:val="24"/>
    </w:rPr>
  </w:style>
  <w:style w:type="paragraph" w:styleId="Footer">
    <w:name w:val="footer"/>
    <w:basedOn w:val="Normal"/>
    <w:link w:val="FooterChar"/>
    <w:uiPriority w:val="99"/>
    <w:unhideWhenUsed/>
    <w:rsid w:val="007A4DCE"/>
    <w:pPr>
      <w:tabs>
        <w:tab w:val="center" w:pos="4513"/>
        <w:tab w:val="right" w:pos="9026"/>
      </w:tabs>
    </w:pPr>
  </w:style>
  <w:style w:type="character" w:customStyle="1" w:styleId="FooterChar">
    <w:name w:val="Footer Char"/>
    <w:basedOn w:val="DefaultParagraphFont"/>
    <w:link w:val="Footer"/>
    <w:uiPriority w:val="99"/>
    <w:locked/>
    <w:rsid w:val="007A4DCE"/>
    <w:rPr>
      <w:rFonts w:ascii="Arial" w:hAnsi="Arial" w:cs="Arial"/>
      <w:sz w:val="24"/>
      <w:szCs w:val="24"/>
    </w:rPr>
  </w:style>
  <w:style w:type="paragraph" w:styleId="BalloonText">
    <w:name w:val="Balloon Text"/>
    <w:basedOn w:val="Normal"/>
    <w:link w:val="BalloonTextChar"/>
    <w:uiPriority w:val="99"/>
    <w:semiHidden/>
    <w:unhideWhenUsed/>
    <w:rsid w:val="00EE2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2337"/>
    <w:rPr>
      <w:rFonts w:ascii="Tahoma" w:hAnsi="Tahoma" w:cs="Tahoma"/>
      <w:sz w:val="16"/>
      <w:szCs w:val="16"/>
    </w:rPr>
  </w:style>
  <w:style w:type="character" w:styleId="LineNumber">
    <w:name w:val="line number"/>
    <w:basedOn w:val="DefaultParagraphFont"/>
    <w:uiPriority w:val="99"/>
    <w:semiHidden/>
    <w:unhideWhenUsed/>
    <w:rsid w:val="00E5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1146</Words>
  <Characters>6688</Characters>
  <Application>Microsoft Office Word</Application>
  <DocSecurity>0</DocSecurity>
  <Lines>180</Lines>
  <Paragraphs>115</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IT Support</dc:creator>
  <cp:lastModifiedBy>Daanish Saleem</cp:lastModifiedBy>
  <cp:revision>2</cp:revision>
  <cp:lastPrinted>2018-01-11T16:00:00Z</cp:lastPrinted>
  <dcterms:created xsi:type="dcterms:W3CDTF">2024-04-08T14:58:00Z</dcterms:created>
  <dcterms:modified xsi:type="dcterms:W3CDTF">2024-04-08T14:58:00Z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